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C8F8B" w14:textId="77777777" w:rsidR="003F22E1" w:rsidRDefault="003F22E1" w:rsidP="003F22E1">
      <w:pPr>
        <w:jc w:val="both"/>
        <w:rPr>
          <w:rFonts w:ascii="Century Gothic" w:hAnsi="Century Gothic"/>
          <w:i/>
          <w:iCs/>
          <w:sz w:val="22"/>
        </w:rPr>
      </w:pPr>
    </w:p>
    <w:p w14:paraId="4AFB7940" w14:textId="77777777" w:rsidR="003F22E1" w:rsidRDefault="003F22E1" w:rsidP="003F22E1">
      <w:pPr>
        <w:jc w:val="both"/>
        <w:rPr>
          <w:rFonts w:ascii="Century Gothic" w:hAnsi="Century Gothic"/>
          <w:i/>
          <w:iCs/>
          <w:sz w:val="22"/>
        </w:rPr>
      </w:pPr>
    </w:p>
    <w:p w14:paraId="2C67571B" w14:textId="77777777" w:rsidR="003F22E1" w:rsidRDefault="003F22E1" w:rsidP="003F22E1">
      <w:pPr>
        <w:jc w:val="both"/>
        <w:rPr>
          <w:rFonts w:ascii="Century Gothic" w:hAnsi="Century Gothic"/>
          <w:i/>
          <w:iCs/>
          <w:sz w:val="22"/>
        </w:rPr>
      </w:pPr>
    </w:p>
    <w:p w14:paraId="13856BE5" w14:textId="77777777" w:rsidR="003F22E1" w:rsidRDefault="003F22E1" w:rsidP="003F22E1">
      <w:pPr>
        <w:jc w:val="both"/>
        <w:rPr>
          <w:rFonts w:ascii="Century Gothic" w:hAnsi="Century Gothic"/>
          <w:i/>
          <w:iCs/>
          <w:sz w:val="22"/>
        </w:rPr>
      </w:pPr>
    </w:p>
    <w:p w14:paraId="0088F5CE" w14:textId="77777777" w:rsidR="003F22E1" w:rsidRDefault="003F22E1" w:rsidP="003F22E1">
      <w:pPr>
        <w:jc w:val="both"/>
        <w:rPr>
          <w:rFonts w:ascii="Century Gothic" w:hAnsi="Century Gothic"/>
          <w:i/>
          <w:iCs/>
          <w:sz w:val="22"/>
        </w:rPr>
      </w:pPr>
    </w:p>
    <w:p w14:paraId="214A8980" w14:textId="77777777" w:rsidR="003F22E1" w:rsidRDefault="003F22E1" w:rsidP="003F22E1">
      <w:pPr>
        <w:jc w:val="both"/>
        <w:rPr>
          <w:rFonts w:ascii="Century Gothic" w:hAnsi="Century Gothic"/>
          <w:i/>
          <w:iCs/>
          <w:sz w:val="22"/>
        </w:rPr>
      </w:pPr>
    </w:p>
    <w:p w14:paraId="1918A6F7" w14:textId="198E5B98" w:rsidR="003F22E1" w:rsidRPr="00904C91" w:rsidRDefault="003F22E1" w:rsidP="003F22E1">
      <w:pPr>
        <w:jc w:val="both"/>
        <w:rPr>
          <w:rFonts w:ascii="Century Gothic" w:hAnsi="Century Gothic"/>
          <w:i/>
          <w:iCs/>
          <w:sz w:val="22"/>
        </w:rPr>
      </w:pPr>
      <w:r w:rsidRPr="00904C91">
        <w:rPr>
          <w:rFonts w:ascii="Century Gothic" w:hAnsi="Century Gothic"/>
          <w:i/>
          <w:iCs/>
          <w:sz w:val="22"/>
        </w:rPr>
        <w:t>Don ____</w:t>
      </w:r>
      <w:r>
        <w:rPr>
          <w:rFonts w:ascii="Century Gothic" w:hAnsi="Century Gothic"/>
          <w:i/>
          <w:iCs/>
          <w:sz w:val="22"/>
        </w:rPr>
        <w:t>_______________</w:t>
      </w:r>
      <w:r w:rsidRPr="00904C91">
        <w:rPr>
          <w:rFonts w:ascii="Century Gothic" w:hAnsi="Century Gothic"/>
          <w:i/>
          <w:iCs/>
          <w:sz w:val="22"/>
        </w:rPr>
        <w:t>_________, con D.N.I  nº ______________, con domicilio en ___________, calle __________ nº  _________, en nombre propio (o en representación de __________, según acredita mediante Escritura de Apoderamiento nº _________, del protocolo de ________, Notario de __________),</w:t>
      </w:r>
      <w:r>
        <w:rPr>
          <w:rFonts w:ascii="Century Gothic" w:hAnsi="Century Gothic"/>
          <w:i/>
          <w:iCs/>
          <w:sz w:val="22"/>
        </w:rPr>
        <w:t xml:space="preserve"> con CIF __________________, y domicilio en ____________________, nº, _______, de ____________________, teléfono ______________________, e-mail __________________________________________, </w:t>
      </w:r>
    </w:p>
    <w:p w14:paraId="61CA0D4C" w14:textId="77777777" w:rsidR="003F22E1" w:rsidRPr="00904C91" w:rsidRDefault="003F22E1" w:rsidP="003F22E1">
      <w:pPr>
        <w:jc w:val="both"/>
        <w:rPr>
          <w:rFonts w:ascii="Century Gothic" w:hAnsi="Century Gothic"/>
          <w:i/>
          <w:iCs/>
          <w:sz w:val="22"/>
        </w:rPr>
      </w:pPr>
    </w:p>
    <w:p w14:paraId="1F6D05F6" w14:textId="77777777" w:rsidR="003F22E1" w:rsidRPr="00F76593" w:rsidRDefault="003F22E1" w:rsidP="003F22E1">
      <w:pPr>
        <w:jc w:val="center"/>
        <w:rPr>
          <w:rFonts w:ascii="Century Gothic" w:hAnsi="Century Gothic"/>
          <w:b/>
          <w:i/>
          <w:iCs/>
          <w:sz w:val="22"/>
        </w:rPr>
      </w:pPr>
      <w:r w:rsidRPr="00F76593">
        <w:rPr>
          <w:rFonts w:ascii="Century Gothic" w:hAnsi="Century Gothic"/>
          <w:b/>
          <w:i/>
          <w:iCs/>
          <w:sz w:val="22"/>
        </w:rPr>
        <w:t>EXPONE:</w:t>
      </w:r>
    </w:p>
    <w:p w14:paraId="348A70AE" w14:textId="77777777" w:rsidR="003F22E1" w:rsidRPr="00904C91" w:rsidRDefault="003F22E1" w:rsidP="003F22E1">
      <w:pPr>
        <w:jc w:val="both"/>
        <w:rPr>
          <w:rFonts w:ascii="Century Gothic" w:hAnsi="Century Gothic"/>
          <w:i/>
          <w:iCs/>
          <w:sz w:val="22"/>
        </w:rPr>
      </w:pPr>
    </w:p>
    <w:p w14:paraId="3E119389" w14:textId="77777777" w:rsidR="003F22E1" w:rsidRPr="00904C91" w:rsidRDefault="003F22E1" w:rsidP="003F22E1">
      <w:pPr>
        <w:jc w:val="both"/>
        <w:rPr>
          <w:rFonts w:ascii="Century Gothic" w:hAnsi="Century Gothic"/>
          <w:i/>
          <w:iCs/>
          <w:sz w:val="22"/>
        </w:rPr>
      </w:pPr>
      <w:r w:rsidRPr="00904C91">
        <w:rPr>
          <w:rFonts w:ascii="Century Gothic" w:hAnsi="Century Gothic"/>
          <w:i/>
          <w:iCs/>
          <w:sz w:val="22"/>
        </w:rPr>
        <w:tab/>
        <w:t xml:space="preserve">Que enterado de las condiciones fijadas por el Ayuntamiento de Olivenza en la licitación de </w:t>
      </w:r>
      <w:r w:rsidRPr="00904C91">
        <w:rPr>
          <w:rFonts w:ascii="Century Gothic" w:hAnsi="Century Gothic"/>
          <w:sz w:val="22"/>
        </w:rPr>
        <w:t xml:space="preserve">la concesión de autorizaciones para la ocupación temporal de dominio público con una </w:t>
      </w:r>
      <w:r>
        <w:rPr>
          <w:rFonts w:ascii="Century Gothic" w:hAnsi="Century Gothic"/>
          <w:sz w:val="22"/>
        </w:rPr>
        <w:t xml:space="preserve">barra de bar </w:t>
      </w:r>
      <w:r w:rsidRPr="00904C91">
        <w:rPr>
          <w:rFonts w:ascii="Century Gothic" w:hAnsi="Century Gothic"/>
          <w:sz w:val="22"/>
        </w:rPr>
        <w:t xml:space="preserve">que se instalaran </w:t>
      </w:r>
      <w:r>
        <w:rPr>
          <w:rFonts w:ascii="Century Gothic" w:hAnsi="Century Gothic"/>
          <w:sz w:val="22"/>
        </w:rPr>
        <w:t xml:space="preserve">en el Paseo de Hernán Cortés durante </w:t>
      </w:r>
      <w:r w:rsidRPr="00904C91">
        <w:rPr>
          <w:rFonts w:ascii="Century Gothic" w:hAnsi="Century Gothic"/>
          <w:sz w:val="22"/>
        </w:rPr>
        <w:t>la</w:t>
      </w:r>
      <w:r>
        <w:rPr>
          <w:rFonts w:ascii="Century Gothic" w:hAnsi="Century Gothic"/>
          <w:sz w:val="22"/>
        </w:rPr>
        <w:t>s</w:t>
      </w:r>
      <w:r w:rsidRPr="00904C91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>F</w:t>
      </w:r>
      <w:r w:rsidRPr="00904C91">
        <w:rPr>
          <w:rFonts w:ascii="Century Gothic" w:hAnsi="Century Gothic"/>
          <w:sz w:val="22"/>
        </w:rPr>
        <w:t>eria</w:t>
      </w:r>
      <w:r>
        <w:rPr>
          <w:rFonts w:ascii="Century Gothic" w:hAnsi="Century Gothic"/>
          <w:sz w:val="22"/>
        </w:rPr>
        <w:t>s y Fiestas de Agosto de Olivenza,</w:t>
      </w:r>
      <w:r w:rsidRPr="00904C91">
        <w:rPr>
          <w:rFonts w:ascii="Century Gothic" w:hAnsi="Century Gothic"/>
          <w:i/>
          <w:iCs/>
          <w:sz w:val="22"/>
        </w:rPr>
        <w:t xml:space="preserve"> estoy interesado en participar en la misma por la que oferto la cantidad de ________ euros.</w:t>
      </w:r>
      <w:r w:rsidRPr="00904C91">
        <w:rPr>
          <w:rFonts w:ascii="Century Gothic" w:hAnsi="Century Gothic"/>
          <w:i/>
          <w:iCs/>
          <w:sz w:val="22"/>
        </w:rPr>
        <w:tab/>
      </w:r>
    </w:p>
    <w:p w14:paraId="4355BDD2" w14:textId="77777777" w:rsidR="003F22E1" w:rsidRPr="00904C91" w:rsidRDefault="003F22E1" w:rsidP="003F22E1">
      <w:pPr>
        <w:jc w:val="both"/>
        <w:rPr>
          <w:rFonts w:ascii="Century Gothic" w:hAnsi="Century Gothic"/>
          <w:i/>
          <w:iCs/>
          <w:sz w:val="22"/>
        </w:rPr>
      </w:pPr>
    </w:p>
    <w:p w14:paraId="4B5FECF7" w14:textId="77777777" w:rsidR="003F22E1" w:rsidRPr="00904C91" w:rsidRDefault="003F22E1" w:rsidP="003F22E1">
      <w:pPr>
        <w:jc w:val="both"/>
        <w:rPr>
          <w:rFonts w:ascii="Century Gothic" w:hAnsi="Century Gothic"/>
          <w:i/>
          <w:iCs/>
          <w:sz w:val="22"/>
        </w:rPr>
      </w:pPr>
      <w:r w:rsidRPr="00904C91">
        <w:rPr>
          <w:rFonts w:ascii="Century Gothic" w:hAnsi="Century Gothic"/>
          <w:i/>
          <w:iCs/>
          <w:sz w:val="22"/>
        </w:rPr>
        <w:tab/>
        <w:t>Asimismo, declaro conocer el correspondiente Pliego de Cláusulas Económico-Administrativas Particulares, comprometiéndome al estricto cumplimiento de cuantas exigencias se contemplan en el mismo y en la legislación aplicable.</w:t>
      </w:r>
    </w:p>
    <w:p w14:paraId="3A12AB1A" w14:textId="77777777" w:rsidR="003F22E1" w:rsidRPr="00904C91" w:rsidRDefault="003F22E1" w:rsidP="003F22E1">
      <w:pPr>
        <w:jc w:val="both"/>
        <w:rPr>
          <w:rFonts w:ascii="Century Gothic" w:hAnsi="Century Gothic"/>
          <w:i/>
          <w:iCs/>
          <w:sz w:val="22"/>
        </w:rPr>
      </w:pPr>
    </w:p>
    <w:p w14:paraId="793AE972" w14:textId="77777777" w:rsidR="003F22E1" w:rsidRPr="00904C91" w:rsidRDefault="003F22E1" w:rsidP="003F22E1">
      <w:pPr>
        <w:jc w:val="center"/>
        <w:rPr>
          <w:rFonts w:ascii="Century Gothic" w:hAnsi="Century Gothic"/>
          <w:i/>
          <w:iCs/>
          <w:sz w:val="22"/>
        </w:rPr>
      </w:pPr>
      <w:r w:rsidRPr="00904C91">
        <w:rPr>
          <w:rFonts w:ascii="Century Gothic" w:hAnsi="Century Gothic"/>
          <w:i/>
          <w:iCs/>
          <w:sz w:val="22"/>
        </w:rPr>
        <w:t xml:space="preserve">En Olivenza a __________ de _________ </w:t>
      </w:r>
      <w:proofErr w:type="spellStart"/>
      <w:r w:rsidRPr="00904C91">
        <w:rPr>
          <w:rFonts w:ascii="Century Gothic" w:hAnsi="Century Gothic"/>
          <w:i/>
          <w:iCs/>
          <w:sz w:val="22"/>
        </w:rPr>
        <w:t>de</w:t>
      </w:r>
      <w:proofErr w:type="spellEnd"/>
      <w:r w:rsidRPr="00904C91">
        <w:rPr>
          <w:rFonts w:ascii="Century Gothic" w:hAnsi="Century Gothic"/>
          <w:i/>
          <w:iCs/>
          <w:sz w:val="22"/>
        </w:rPr>
        <w:t xml:space="preserve"> 202</w:t>
      </w:r>
      <w:r>
        <w:rPr>
          <w:rFonts w:ascii="Century Gothic" w:hAnsi="Century Gothic"/>
          <w:i/>
          <w:iCs/>
          <w:sz w:val="22"/>
        </w:rPr>
        <w:t>5</w:t>
      </w:r>
    </w:p>
    <w:p w14:paraId="641AB4EC" w14:textId="77777777" w:rsidR="003F22E1" w:rsidRPr="00904C91" w:rsidRDefault="003F22E1" w:rsidP="003F22E1">
      <w:pPr>
        <w:jc w:val="center"/>
        <w:rPr>
          <w:rFonts w:ascii="Century Gothic" w:hAnsi="Century Gothic"/>
          <w:i/>
          <w:iCs/>
          <w:sz w:val="22"/>
        </w:rPr>
      </w:pPr>
    </w:p>
    <w:p w14:paraId="4389A6AD" w14:textId="77777777" w:rsidR="003F22E1" w:rsidRDefault="003F22E1" w:rsidP="003F22E1">
      <w:pPr>
        <w:jc w:val="center"/>
        <w:rPr>
          <w:rFonts w:ascii="Century Gothic" w:hAnsi="Century Gothic"/>
          <w:i/>
          <w:iCs/>
          <w:sz w:val="22"/>
        </w:rPr>
      </w:pPr>
    </w:p>
    <w:p w14:paraId="12CC2284" w14:textId="77777777" w:rsidR="003F22E1" w:rsidRDefault="003F22E1" w:rsidP="003F22E1">
      <w:pPr>
        <w:jc w:val="center"/>
        <w:rPr>
          <w:rFonts w:ascii="Century Gothic" w:hAnsi="Century Gothic"/>
          <w:i/>
          <w:iCs/>
          <w:sz w:val="22"/>
        </w:rPr>
      </w:pPr>
    </w:p>
    <w:p w14:paraId="3C54CDB6" w14:textId="77777777" w:rsidR="003F22E1" w:rsidRDefault="003F22E1" w:rsidP="003F22E1">
      <w:pPr>
        <w:jc w:val="center"/>
        <w:rPr>
          <w:rFonts w:ascii="Century Gothic" w:hAnsi="Century Gothic"/>
          <w:i/>
          <w:iCs/>
          <w:sz w:val="22"/>
        </w:rPr>
      </w:pPr>
    </w:p>
    <w:p w14:paraId="1C649BF5" w14:textId="77777777" w:rsidR="003F22E1" w:rsidRDefault="003F22E1" w:rsidP="003F22E1">
      <w:pPr>
        <w:jc w:val="center"/>
        <w:rPr>
          <w:rFonts w:ascii="Century Gothic" w:hAnsi="Century Gothic"/>
          <w:i/>
          <w:iCs/>
          <w:sz w:val="22"/>
        </w:rPr>
      </w:pPr>
    </w:p>
    <w:p w14:paraId="6F9B9AF9" w14:textId="088911DE" w:rsidR="003F22E1" w:rsidRPr="00904C91" w:rsidRDefault="003F22E1" w:rsidP="003F22E1">
      <w:pPr>
        <w:jc w:val="center"/>
        <w:rPr>
          <w:rFonts w:ascii="Century Gothic" w:hAnsi="Century Gothic"/>
          <w:i/>
          <w:iCs/>
          <w:sz w:val="22"/>
        </w:rPr>
      </w:pPr>
      <w:r w:rsidRPr="00904C91">
        <w:rPr>
          <w:rFonts w:ascii="Century Gothic" w:hAnsi="Century Gothic"/>
          <w:i/>
          <w:iCs/>
          <w:sz w:val="22"/>
        </w:rPr>
        <w:t>Firmado</w:t>
      </w:r>
      <w:r>
        <w:rPr>
          <w:rFonts w:ascii="Century Gothic" w:hAnsi="Century Gothic"/>
          <w:i/>
          <w:iCs/>
          <w:sz w:val="22"/>
        </w:rPr>
        <w:t xml:space="preserve">: ____ </w:t>
      </w:r>
    </w:p>
    <w:p w14:paraId="3F95291C" w14:textId="77777777" w:rsidR="003F22E1" w:rsidRDefault="003F22E1" w:rsidP="003F22E1">
      <w:pPr>
        <w:jc w:val="both"/>
        <w:rPr>
          <w:rFonts w:ascii="Century Gothic" w:hAnsi="Century Gothic"/>
          <w:sz w:val="22"/>
        </w:rPr>
      </w:pPr>
    </w:p>
    <w:p w14:paraId="5856EB51" w14:textId="77777777" w:rsidR="003F22E1" w:rsidRDefault="003F22E1" w:rsidP="003F22E1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5909F507" w14:textId="77777777" w:rsidR="00182BCD" w:rsidRDefault="00182BCD" w:rsidP="003F22E1"/>
    <w:p w14:paraId="0D7F2880" w14:textId="77777777" w:rsidR="003F22E1" w:rsidRDefault="003F22E1" w:rsidP="003F22E1"/>
    <w:p w14:paraId="6241687A" w14:textId="1C740E5A" w:rsidR="003F22E1" w:rsidRDefault="003F22E1" w:rsidP="003F22E1">
      <w:r>
        <w:t>AYUNTAMIENTO DE OLIVENZA</w:t>
      </w:r>
    </w:p>
    <w:p w14:paraId="0251F015" w14:textId="2D762C92" w:rsidR="003F22E1" w:rsidRPr="003F22E1" w:rsidRDefault="003F22E1" w:rsidP="003F22E1">
      <w:bookmarkStart w:id="0" w:name="_GoBack"/>
      <w:bookmarkEnd w:id="0"/>
    </w:p>
    <w:sectPr w:rsidR="003F22E1" w:rsidRPr="003F22E1" w:rsidSect="0051789A">
      <w:headerReference w:type="even" r:id="rId9"/>
      <w:headerReference w:type="default" r:id="rId10"/>
      <w:footerReference w:type="default" r:id="rId11"/>
      <w:pgSz w:w="11906" w:h="16838" w:code="9"/>
      <w:pgMar w:top="2268" w:right="1700" w:bottom="1985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0B54A" w14:textId="77777777" w:rsidR="005959B0" w:rsidRDefault="005959B0" w:rsidP="006636C8">
      <w:r>
        <w:separator/>
      </w:r>
    </w:p>
  </w:endnote>
  <w:endnote w:type="continuationSeparator" w:id="0">
    <w:p w14:paraId="304645B8" w14:textId="77777777" w:rsidR="005959B0" w:rsidRDefault="005959B0" w:rsidP="0066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  <w:sig w:usb0="20000A87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1A94B" w14:textId="77777777" w:rsidR="00247664" w:rsidRPr="00D407A4" w:rsidRDefault="00247664" w:rsidP="00D407A4">
    <w:pPr>
      <w:pStyle w:val="Encabezado"/>
      <w:jc w:val="center"/>
      <w:rPr>
        <w:rFonts w:ascii="Arial" w:hAnsi="Arial" w:cs="Arial"/>
        <w:color w:val="004634"/>
        <w:sz w:val="16"/>
      </w:rPr>
    </w:pPr>
    <w:r w:rsidRPr="00D407A4">
      <w:rPr>
        <w:rFonts w:ascii="Arial" w:hAnsi="Arial" w:cs="Arial"/>
        <w:color w:val="004634"/>
        <w:sz w:val="16"/>
      </w:rPr>
      <w:t>Plaza de la Constitución, s/n 06100 Olivenza</w:t>
    </w:r>
  </w:p>
  <w:p w14:paraId="69988107" w14:textId="77777777" w:rsidR="00247664" w:rsidRPr="00D407A4" w:rsidRDefault="00247664" w:rsidP="00D407A4">
    <w:pPr>
      <w:pStyle w:val="Encabezado"/>
      <w:jc w:val="center"/>
      <w:rPr>
        <w:rFonts w:ascii="Arial" w:hAnsi="Arial" w:cs="Arial"/>
        <w:color w:val="004634"/>
        <w:sz w:val="16"/>
      </w:rPr>
    </w:pPr>
    <w:r w:rsidRPr="00D407A4">
      <w:rPr>
        <w:rFonts w:ascii="Arial" w:hAnsi="Arial" w:cs="Arial"/>
        <w:color w:val="004634"/>
        <w:sz w:val="16"/>
      </w:rPr>
      <w:t>www.</w:t>
    </w:r>
    <w:r w:rsidRPr="00D407A4">
      <w:rPr>
        <w:rFonts w:ascii="Arial" w:hAnsi="Arial" w:cs="Arial"/>
        <w:color w:val="BEAA00"/>
        <w:sz w:val="16"/>
      </w:rPr>
      <w:t>ayuntamientodeolivenza</w:t>
    </w:r>
    <w:r w:rsidRPr="00D407A4">
      <w:rPr>
        <w:rFonts w:ascii="Arial" w:hAnsi="Arial" w:cs="Arial"/>
        <w:color w:val="004634"/>
        <w:sz w:val="16"/>
      </w:rPr>
      <w:t>.com</w:t>
    </w:r>
  </w:p>
  <w:p w14:paraId="1A9AE122" w14:textId="77777777" w:rsidR="00247664" w:rsidRDefault="002476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1EB46" w14:textId="77777777" w:rsidR="005959B0" w:rsidRDefault="005959B0" w:rsidP="006636C8">
      <w:r>
        <w:separator/>
      </w:r>
    </w:p>
  </w:footnote>
  <w:footnote w:type="continuationSeparator" w:id="0">
    <w:p w14:paraId="1E5F5846" w14:textId="77777777" w:rsidR="005959B0" w:rsidRDefault="005959B0" w:rsidP="00663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35E61" w14:textId="77777777" w:rsidR="00082319" w:rsidRDefault="00082319">
    <w:pPr>
      <w:pStyle w:val="Encabezado"/>
    </w:pPr>
    <w:r w:rsidRPr="00082319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02F5FD04" wp14:editId="31F83D33">
          <wp:simplePos x="0" y="0"/>
          <wp:positionH relativeFrom="column">
            <wp:posOffset>4824095</wp:posOffset>
          </wp:positionH>
          <wp:positionV relativeFrom="paragraph">
            <wp:posOffset>238125</wp:posOffset>
          </wp:positionV>
          <wp:extent cx="629536" cy="680484"/>
          <wp:effectExtent l="19050" t="0" r="0" b="0"/>
          <wp:wrapNone/>
          <wp:docPr id="5" name="0 Imagen" descr="2000px-Escudo_de_Olivenza_(corona_mural)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Escudo_de_Olivenza_(corona_mural).svg.png"/>
                  <pic:cNvPicPr/>
                </pic:nvPicPr>
                <pic:blipFill>
                  <a:blip r:embed="rId1" cstate="screen"/>
                  <a:stretch>
                    <a:fillRect/>
                  </a:stretch>
                </pic:blipFill>
                <pic:spPr>
                  <a:xfrm>
                    <a:off x="0" y="0"/>
                    <a:ext cx="629536" cy="680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82319"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1B509098" wp14:editId="7CC7D123">
          <wp:simplePos x="0" y="0"/>
          <wp:positionH relativeFrom="column">
            <wp:posOffset>291465</wp:posOffset>
          </wp:positionH>
          <wp:positionV relativeFrom="paragraph">
            <wp:posOffset>198120</wp:posOffset>
          </wp:positionV>
          <wp:extent cx="2079578" cy="80772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aim_sin_fond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47" t="30813" r="13429" b="29101"/>
                  <a:stretch/>
                </pic:blipFill>
                <pic:spPr bwMode="auto">
                  <a:xfrm>
                    <a:off x="0" y="0"/>
                    <a:ext cx="2079578" cy="807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91980" w14:textId="77777777" w:rsidR="00247664" w:rsidRPr="00D407A4" w:rsidRDefault="00247664" w:rsidP="006636C8">
    <w:pPr>
      <w:pStyle w:val="Encabezado"/>
      <w:rPr>
        <w:rFonts w:ascii="Arial" w:hAnsi="Arial" w:cs="Arial"/>
        <w:sz w:val="21"/>
      </w:rPr>
    </w:pPr>
    <w:r>
      <w:rPr>
        <w:rFonts w:ascii="Arial" w:hAnsi="Arial" w:cs="Arial"/>
        <w:noProof/>
        <w:sz w:val="21"/>
        <w:lang w:eastAsia="es-ES"/>
      </w:rPr>
      <w:drawing>
        <wp:anchor distT="0" distB="0" distL="114300" distR="114300" simplePos="0" relativeHeight="251659264" behindDoc="0" locked="0" layoutInCell="1" allowOverlap="1" wp14:anchorId="18AF1537" wp14:editId="0FCDAF3B">
          <wp:simplePos x="0" y="0"/>
          <wp:positionH relativeFrom="column">
            <wp:posOffset>139065</wp:posOffset>
          </wp:positionH>
          <wp:positionV relativeFrom="paragraph">
            <wp:posOffset>45948</wp:posOffset>
          </wp:positionV>
          <wp:extent cx="2079578" cy="8077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aim_sin_fon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47" t="30813" r="13429" b="29101"/>
                  <a:stretch/>
                </pic:blipFill>
                <pic:spPr bwMode="auto">
                  <a:xfrm>
                    <a:off x="0" y="0"/>
                    <a:ext cx="2079578" cy="807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133D5D">
      <w:rPr>
        <w:rFonts w:ascii="Arial" w:hAnsi="Arial" w:cs="Arial"/>
        <w:noProof/>
        <w:sz w:val="21"/>
        <w:lang w:eastAsia="es-ES"/>
      </w:rPr>
      <w:drawing>
        <wp:anchor distT="0" distB="0" distL="114300" distR="114300" simplePos="0" relativeHeight="251658240" behindDoc="0" locked="0" layoutInCell="1" allowOverlap="1" wp14:anchorId="60C83283" wp14:editId="7B46C1C0">
          <wp:simplePos x="0" y="0"/>
          <wp:positionH relativeFrom="column">
            <wp:posOffset>4671695</wp:posOffset>
          </wp:positionH>
          <wp:positionV relativeFrom="paragraph">
            <wp:posOffset>85725</wp:posOffset>
          </wp:positionV>
          <wp:extent cx="629536" cy="680484"/>
          <wp:effectExtent l="19050" t="0" r="0" b="0"/>
          <wp:wrapNone/>
          <wp:docPr id="2" name="0 Imagen" descr="2000px-Escudo_de_Olivenza_(corona_mural)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Escudo_de_Olivenza_(corona_mural).svg.png"/>
                  <pic:cNvPicPr/>
                </pic:nvPicPr>
                <pic:blipFill>
                  <a:blip r:embed="rId2" cstate="screen"/>
                  <a:stretch>
                    <a:fillRect/>
                  </a:stretch>
                </pic:blipFill>
                <pic:spPr>
                  <a:xfrm>
                    <a:off x="0" y="0"/>
                    <a:ext cx="629536" cy="680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E431A5" w14:textId="77777777" w:rsidR="00247664" w:rsidRPr="00133D5D" w:rsidRDefault="00247664" w:rsidP="006636C8">
    <w:pPr>
      <w:pStyle w:val="Encabezado"/>
      <w:rPr>
        <w:rFonts w:ascii="Arial" w:hAnsi="Arial" w:cs="Arial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3E404F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7">
    <w:nsid w:val="00000007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0"/>
        </w:tabs>
        <w:ind w:left="507" w:hanging="360"/>
      </w:pPr>
      <w:rPr>
        <w:rFonts w:ascii="Cambria" w:eastAsia="Calibri" w:hAnsi="Cambria" w:cs="Cambria"/>
        <w:sz w:val="22"/>
        <w:szCs w:val="22"/>
        <w:lang w:val="es-ES_tradnl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16894A23"/>
    <w:multiLevelType w:val="hybridMultilevel"/>
    <w:tmpl w:val="ED14B72A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5E90F42"/>
    <w:multiLevelType w:val="hybridMultilevel"/>
    <w:tmpl w:val="D11E0C28"/>
    <w:lvl w:ilvl="0" w:tplc="0C0A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1">
    <w:nsid w:val="284E7F09"/>
    <w:multiLevelType w:val="hybridMultilevel"/>
    <w:tmpl w:val="746AA6CC"/>
    <w:lvl w:ilvl="0" w:tplc="5F04886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mbr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F783F"/>
    <w:multiLevelType w:val="hybridMultilevel"/>
    <w:tmpl w:val="08920E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9E6DAA"/>
    <w:multiLevelType w:val="hybridMultilevel"/>
    <w:tmpl w:val="C3DC579E"/>
    <w:lvl w:ilvl="0" w:tplc="80D284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B7873"/>
    <w:multiLevelType w:val="hybridMultilevel"/>
    <w:tmpl w:val="E77AE87C"/>
    <w:lvl w:ilvl="0" w:tplc="286884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43A5C36"/>
    <w:multiLevelType w:val="hybridMultilevel"/>
    <w:tmpl w:val="8DF6986A"/>
    <w:lvl w:ilvl="0" w:tplc="0C0A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6">
    <w:nsid w:val="34473D82"/>
    <w:multiLevelType w:val="hybridMultilevel"/>
    <w:tmpl w:val="46F46B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C4D02"/>
    <w:multiLevelType w:val="hybridMultilevel"/>
    <w:tmpl w:val="58E0DF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A3874"/>
    <w:multiLevelType w:val="hybridMultilevel"/>
    <w:tmpl w:val="11DA23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2B63F3"/>
    <w:multiLevelType w:val="singleLevel"/>
    <w:tmpl w:val="5128F272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0">
    <w:nsid w:val="50C4461D"/>
    <w:multiLevelType w:val="hybridMultilevel"/>
    <w:tmpl w:val="BA8876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D7D34"/>
    <w:multiLevelType w:val="hybridMultilevel"/>
    <w:tmpl w:val="F7DAF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CC1B30"/>
    <w:multiLevelType w:val="hybridMultilevel"/>
    <w:tmpl w:val="562E83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5412D0"/>
    <w:multiLevelType w:val="hybridMultilevel"/>
    <w:tmpl w:val="D53A95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BE6194"/>
    <w:multiLevelType w:val="hybridMultilevel"/>
    <w:tmpl w:val="5E520D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40234C"/>
    <w:multiLevelType w:val="hybridMultilevel"/>
    <w:tmpl w:val="F8D81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3C2CB8"/>
    <w:multiLevelType w:val="hybridMultilevel"/>
    <w:tmpl w:val="48BCD8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4B5562"/>
    <w:multiLevelType w:val="hybridMultilevel"/>
    <w:tmpl w:val="479C9850"/>
    <w:lvl w:ilvl="0" w:tplc="87A66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151499"/>
    <w:multiLevelType w:val="hybridMultilevel"/>
    <w:tmpl w:val="FB44EC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750218"/>
    <w:multiLevelType w:val="hybridMultilevel"/>
    <w:tmpl w:val="A8345456"/>
    <w:lvl w:ilvl="0" w:tplc="80D284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5"/>
  </w:num>
  <w:num w:numId="3">
    <w:abstractNumId w:val="0"/>
  </w:num>
  <w:num w:numId="4">
    <w:abstractNumId w:val="19"/>
  </w:num>
  <w:num w:numId="5">
    <w:abstractNumId w:val="16"/>
  </w:num>
  <w:num w:numId="6">
    <w:abstractNumId w:val="27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7"/>
  </w:num>
  <w:num w:numId="12">
    <w:abstractNumId w:val="21"/>
  </w:num>
  <w:num w:numId="13">
    <w:abstractNumId w:val="24"/>
  </w:num>
  <w:num w:numId="14">
    <w:abstractNumId w:val="23"/>
  </w:num>
  <w:num w:numId="15">
    <w:abstractNumId w:val="11"/>
  </w:num>
  <w:num w:numId="16">
    <w:abstractNumId w:val="22"/>
  </w:num>
  <w:num w:numId="17">
    <w:abstractNumId w:val="18"/>
  </w:num>
  <w:num w:numId="18">
    <w:abstractNumId w:val="9"/>
  </w:num>
  <w:num w:numId="19">
    <w:abstractNumId w:val="29"/>
  </w:num>
  <w:num w:numId="20">
    <w:abstractNumId w:val="13"/>
  </w:num>
  <w:num w:numId="21">
    <w:abstractNumId w:val="10"/>
  </w:num>
  <w:num w:numId="22">
    <w:abstractNumId w:val="14"/>
  </w:num>
  <w:num w:numId="23">
    <w:abstractNumId w:val="12"/>
  </w:num>
  <w:num w:numId="24">
    <w:abstractNumId w:val="25"/>
  </w:num>
  <w:num w:numId="25">
    <w:abstractNumId w:val="28"/>
  </w:num>
  <w:num w:numId="26">
    <w:abstractNumId w:val="26"/>
  </w:num>
  <w:num w:numId="27">
    <w:abstractNumId w:val="17"/>
  </w:num>
  <w:num w:numId="28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B6"/>
    <w:rsid w:val="00000446"/>
    <w:rsid w:val="00003933"/>
    <w:rsid w:val="0000434F"/>
    <w:rsid w:val="000058A9"/>
    <w:rsid w:val="0001546F"/>
    <w:rsid w:val="00015CEE"/>
    <w:rsid w:val="00025E4F"/>
    <w:rsid w:val="00042D9F"/>
    <w:rsid w:val="00054452"/>
    <w:rsid w:val="00056129"/>
    <w:rsid w:val="00056719"/>
    <w:rsid w:val="000655DE"/>
    <w:rsid w:val="00082319"/>
    <w:rsid w:val="00084D25"/>
    <w:rsid w:val="000A19CE"/>
    <w:rsid w:val="000A6DCD"/>
    <w:rsid w:val="000D4CB0"/>
    <w:rsid w:val="000E0915"/>
    <w:rsid w:val="000E79F9"/>
    <w:rsid w:val="00101189"/>
    <w:rsid w:val="00104464"/>
    <w:rsid w:val="00104610"/>
    <w:rsid w:val="001076FB"/>
    <w:rsid w:val="0011240C"/>
    <w:rsid w:val="00115553"/>
    <w:rsid w:val="00121C4C"/>
    <w:rsid w:val="001326BA"/>
    <w:rsid w:val="00133D5D"/>
    <w:rsid w:val="00141FE9"/>
    <w:rsid w:val="00142EEE"/>
    <w:rsid w:val="0016197A"/>
    <w:rsid w:val="001662D2"/>
    <w:rsid w:val="0016744B"/>
    <w:rsid w:val="001817DE"/>
    <w:rsid w:val="00182BCD"/>
    <w:rsid w:val="00194BF0"/>
    <w:rsid w:val="00194E9F"/>
    <w:rsid w:val="00195278"/>
    <w:rsid w:val="001A014F"/>
    <w:rsid w:val="001A2700"/>
    <w:rsid w:val="001C3CFA"/>
    <w:rsid w:val="001D001F"/>
    <w:rsid w:val="00202269"/>
    <w:rsid w:val="00204502"/>
    <w:rsid w:val="00230D89"/>
    <w:rsid w:val="00240357"/>
    <w:rsid w:val="002454C1"/>
    <w:rsid w:val="00247664"/>
    <w:rsid w:val="00247689"/>
    <w:rsid w:val="00252179"/>
    <w:rsid w:val="00256DF1"/>
    <w:rsid w:val="00261F71"/>
    <w:rsid w:val="00263908"/>
    <w:rsid w:val="00270F53"/>
    <w:rsid w:val="00275DFF"/>
    <w:rsid w:val="00284CDC"/>
    <w:rsid w:val="002871BB"/>
    <w:rsid w:val="002A1732"/>
    <w:rsid w:val="002C1F35"/>
    <w:rsid w:val="002D6C7B"/>
    <w:rsid w:val="002F607E"/>
    <w:rsid w:val="00304664"/>
    <w:rsid w:val="00305B98"/>
    <w:rsid w:val="00306E55"/>
    <w:rsid w:val="00310C74"/>
    <w:rsid w:val="0031575C"/>
    <w:rsid w:val="003473DC"/>
    <w:rsid w:val="00364C27"/>
    <w:rsid w:val="003650B6"/>
    <w:rsid w:val="00367216"/>
    <w:rsid w:val="003734B7"/>
    <w:rsid w:val="00397EB1"/>
    <w:rsid w:val="003A6DDF"/>
    <w:rsid w:val="003B44C8"/>
    <w:rsid w:val="003B6A5C"/>
    <w:rsid w:val="003B6BDB"/>
    <w:rsid w:val="003B77D4"/>
    <w:rsid w:val="003D7A58"/>
    <w:rsid w:val="003E0749"/>
    <w:rsid w:val="003E5E44"/>
    <w:rsid w:val="003F1011"/>
    <w:rsid w:val="003F14B3"/>
    <w:rsid w:val="003F22E1"/>
    <w:rsid w:val="003F5F88"/>
    <w:rsid w:val="0041259B"/>
    <w:rsid w:val="00421065"/>
    <w:rsid w:val="004465DA"/>
    <w:rsid w:val="004479DF"/>
    <w:rsid w:val="00452207"/>
    <w:rsid w:val="00455EBD"/>
    <w:rsid w:val="00456507"/>
    <w:rsid w:val="00461412"/>
    <w:rsid w:val="00471A65"/>
    <w:rsid w:val="00471EEC"/>
    <w:rsid w:val="004729F1"/>
    <w:rsid w:val="004730BC"/>
    <w:rsid w:val="00481D51"/>
    <w:rsid w:val="00491563"/>
    <w:rsid w:val="004B1119"/>
    <w:rsid w:val="004B37BA"/>
    <w:rsid w:val="004C02BA"/>
    <w:rsid w:val="004C0FFF"/>
    <w:rsid w:val="004C184C"/>
    <w:rsid w:val="004D0F53"/>
    <w:rsid w:val="004D291E"/>
    <w:rsid w:val="004E05FB"/>
    <w:rsid w:val="004E55DA"/>
    <w:rsid w:val="004F7DA0"/>
    <w:rsid w:val="0051789A"/>
    <w:rsid w:val="00521E6D"/>
    <w:rsid w:val="0052745B"/>
    <w:rsid w:val="0053571A"/>
    <w:rsid w:val="005371FA"/>
    <w:rsid w:val="00574B82"/>
    <w:rsid w:val="005767D5"/>
    <w:rsid w:val="005959B0"/>
    <w:rsid w:val="005A07F0"/>
    <w:rsid w:val="005A7F37"/>
    <w:rsid w:val="005C5BD0"/>
    <w:rsid w:val="005D3755"/>
    <w:rsid w:val="005F1EDF"/>
    <w:rsid w:val="00610377"/>
    <w:rsid w:val="00611E29"/>
    <w:rsid w:val="006174F5"/>
    <w:rsid w:val="00624A16"/>
    <w:rsid w:val="00625695"/>
    <w:rsid w:val="00630FC1"/>
    <w:rsid w:val="006354F3"/>
    <w:rsid w:val="006541D7"/>
    <w:rsid w:val="0065690F"/>
    <w:rsid w:val="0066229F"/>
    <w:rsid w:val="006636C8"/>
    <w:rsid w:val="006659B9"/>
    <w:rsid w:val="00666749"/>
    <w:rsid w:val="006674F3"/>
    <w:rsid w:val="0067068C"/>
    <w:rsid w:val="00672A4D"/>
    <w:rsid w:val="00676809"/>
    <w:rsid w:val="006A0E21"/>
    <w:rsid w:val="006A0F5C"/>
    <w:rsid w:val="006A3DCA"/>
    <w:rsid w:val="006D62CE"/>
    <w:rsid w:val="006E4E98"/>
    <w:rsid w:val="006E621F"/>
    <w:rsid w:val="006E689A"/>
    <w:rsid w:val="006F3F76"/>
    <w:rsid w:val="006F4397"/>
    <w:rsid w:val="006F7B84"/>
    <w:rsid w:val="007014DE"/>
    <w:rsid w:val="00705617"/>
    <w:rsid w:val="00724473"/>
    <w:rsid w:val="0073560B"/>
    <w:rsid w:val="0074780E"/>
    <w:rsid w:val="00756A08"/>
    <w:rsid w:val="00756A72"/>
    <w:rsid w:val="00765308"/>
    <w:rsid w:val="007756A6"/>
    <w:rsid w:val="007804B3"/>
    <w:rsid w:val="007875BB"/>
    <w:rsid w:val="007A351C"/>
    <w:rsid w:val="007A609B"/>
    <w:rsid w:val="007B06A9"/>
    <w:rsid w:val="007B1452"/>
    <w:rsid w:val="007B4F85"/>
    <w:rsid w:val="007D16C8"/>
    <w:rsid w:val="007E5C13"/>
    <w:rsid w:val="007E5CD8"/>
    <w:rsid w:val="00805709"/>
    <w:rsid w:val="0082703C"/>
    <w:rsid w:val="00830AF3"/>
    <w:rsid w:val="00836862"/>
    <w:rsid w:val="008418EE"/>
    <w:rsid w:val="00847CBF"/>
    <w:rsid w:val="00860BCC"/>
    <w:rsid w:val="00863F96"/>
    <w:rsid w:val="00864B49"/>
    <w:rsid w:val="00867A84"/>
    <w:rsid w:val="008758EC"/>
    <w:rsid w:val="00881162"/>
    <w:rsid w:val="0089745A"/>
    <w:rsid w:val="008B2C9A"/>
    <w:rsid w:val="008C0153"/>
    <w:rsid w:val="008C0370"/>
    <w:rsid w:val="008D10C8"/>
    <w:rsid w:val="008D2F32"/>
    <w:rsid w:val="008D3362"/>
    <w:rsid w:val="008E5753"/>
    <w:rsid w:val="00905FE3"/>
    <w:rsid w:val="009104A8"/>
    <w:rsid w:val="009142CD"/>
    <w:rsid w:val="009162C4"/>
    <w:rsid w:val="00927459"/>
    <w:rsid w:val="00944042"/>
    <w:rsid w:val="00960BA3"/>
    <w:rsid w:val="00961D20"/>
    <w:rsid w:val="00966351"/>
    <w:rsid w:val="00991309"/>
    <w:rsid w:val="00996820"/>
    <w:rsid w:val="009A5B88"/>
    <w:rsid w:val="009B6E50"/>
    <w:rsid w:val="009C69F4"/>
    <w:rsid w:val="009F6471"/>
    <w:rsid w:val="00A05FC5"/>
    <w:rsid w:val="00A10A3A"/>
    <w:rsid w:val="00A10B20"/>
    <w:rsid w:val="00A12F73"/>
    <w:rsid w:val="00A21C4B"/>
    <w:rsid w:val="00A21E26"/>
    <w:rsid w:val="00A23C5B"/>
    <w:rsid w:val="00A31737"/>
    <w:rsid w:val="00A32D0F"/>
    <w:rsid w:val="00A40EF1"/>
    <w:rsid w:val="00A63B3C"/>
    <w:rsid w:val="00A63CC4"/>
    <w:rsid w:val="00A65DF6"/>
    <w:rsid w:val="00A73CB7"/>
    <w:rsid w:val="00A760D8"/>
    <w:rsid w:val="00A811D7"/>
    <w:rsid w:val="00AA4887"/>
    <w:rsid w:val="00AA76DF"/>
    <w:rsid w:val="00AA7E0F"/>
    <w:rsid w:val="00AB4864"/>
    <w:rsid w:val="00AD46F9"/>
    <w:rsid w:val="00AD478B"/>
    <w:rsid w:val="00AE0625"/>
    <w:rsid w:val="00AE35EE"/>
    <w:rsid w:val="00AF4F77"/>
    <w:rsid w:val="00B028BE"/>
    <w:rsid w:val="00B104C1"/>
    <w:rsid w:val="00B13554"/>
    <w:rsid w:val="00B25767"/>
    <w:rsid w:val="00B34BE8"/>
    <w:rsid w:val="00B34C36"/>
    <w:rsid w:val="00B4076E"/>
    <w:rsid w:val="00B418A1"/>
    <w:rsid w:val="00B45336"/>
    <w:rsid w:val="00B576FC"/>
    <w:rsid w:val="00B76EF9"/>
    <w:rsid w:val="00B91F26"/>
    <w:rsid w:val="00B947AB"/>
    <w:rsid w:val="00BA2D7C"/>
    <w:rsid w:val="00BA71D4"/>
    <w:rsid w:val="00BC24D3"/>
    <w:rsid w:val="00BC32E5"/>
    <w:rsid w:val="00BD49D6"/>
    <w:rsid w:val="00BD4C20"/>
    <w:rsid w:val="00BD5332"/>
    <w:rsid w:val="00BE12A9"/>
    <w:rsid w:val="00BE14CE"/>
    <w:rsid w:val="00BE74E6"/>
    <w:rsid w:val="00BE7D1D"/>
    <w:rsid w:val="00BF48FB"/>
    <w:rsid w:val="00C000BD"/>
    <w:rsid w:val="00C0053A"/>
    <w:rsid w:val="00C02843"/>
    <w:rsid w:val="00C14744"/>
    <w:rsid w:val="00C173AC"/>
    <w:rsid w:val="00C33D74"/>
    <w:rsid w:val="00C3768F"/>
    <w:rsid w:val="00C42FC8"/>
    <w:rsid w:val="00C43106"/>
    <w:rsid w:val="00C5571C"/>
    <w:rsid w:val="00C94A64"/>
    <w:rsid w:val="00CA2AA6"/>
    <w:rsid w:val="00CA46DC"/>
    <w:rsid w:val="00CA6072"/>
    <w:rsid w:val="00CC1536"/>
    <w:rsid w:val="00CD503D"/>
    <w:rsid w:val="00CE022C"/>
    <w:rsid w:val="00CE3B03"/>
    <w:rsid w:val="00CF73B4"/>
    <w:rsid w:val="00D020D4"/>
    <w:rsid w:val="00D3135A"/>
    <w:rsid w:val="00D407A4"/>
    <w:rsid w:val="00D410AC"/>
    <w:rsid w:val="00D45DE4"/>
    <w:rsid w:val="00D53FA5"/>
    <w:rsid w:val="00D64C72"/>
    <w:rsid w:val="00D673C0"/>
    <w:rsid w:val="00D67E60"/>
    <w:rsid w:val="00D7223C"/>
    <w:rsid w:val="00D739F9"/>
    <w:rsid w:val="00D76B18"/>
    <w:rsid w:val="00D83BF5"/>
    <w:rsid w:val="00D90BCB"/>
    <w:rsid w:val="00D90F7B"/>
    <w:rsid w:val="00D9490A"/>
    <w:rsid w:val="00DA5001"/>
    <w:rsid w:val="00DB0954"/>
    <w:rsid w:val="00DC2643"/>
    <w:rsid w:val="00DD5522"/>
    <w:rsid w:val="00DD774C"/>
    <w:rsid w:val="00DF3CC1"/>
    <w:rsid w:val="00E063B1"/>
    <w:rsid w:val="00E1453B"/>
    <w:rsid w:val="00E15EA7"/>
    <w:rsid w:val="00E32D3E"/>
    <w:rsid w:val="00E33E71"/>
    <w:rsid w:val="00E41343"/>
    <w:rsid w:val="00E5127C"/>
    <w:rsid w:val="00E53D32"/>
    <w:rsid w:val="00E677CE"/>
    <w:rsid w:val="00E7160F"/>
    <w:rsid w:val="00E73A3B"/>
    <w:rsid w:val="00E750F6"/>
    <w:rsid w:val="00E765F3"/>
    <w:rsid w:val="00E8529C"/>
    <w:rsid w:val="00E8544D"/>
    <w:rsid w:val="00E946B2"/>
    <w:rsid w:val="00E959CA"/>
    <w:rsid w:val="00EB33B1"/>
    <w:rsid w:val="00EB53D4"/>
    <w:rsid w:val="00EC66CA"/>
    <w:rsid w:val="00ED40AA"/>
    <w:rsid w:val="00F0768D"/>
    <w:rsid w:val="00F27F9F"/>
    <w:rsid w:val="00F308EC"/>
    <w:rsid w:val="00F33A55"/>
    <w:rsid w:val="00F4310E"/>
    <w:rsid w:val="00F47F24"/>
    <w:rsid w:val="00F609C0"/>
    <w:rsid w:val="00F61DD7"/>
    <w:rsid w:val="00F72EF4"/>
    <w:rsid w:val="00F74194"/>
    <w:rsid w:val="00F77A77"/>
    <w:rsid w:val="00F909ED"/>
    <w:rsid w:val="00FA54B7"/>
    <w:rsid w:val="00FC17CB"/>
    <w:rsid w:val="00FC6B56"/>
    <w:rsid w:val="00FC6D41"/>
    <w:rsid w:val="00FF3ABB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900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6569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1817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qFormat/>
    <w:rsid w:val="001817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qFormat/>
    <w:rsid w:val="001817DE"/>
    <w:pPr>
      <w:keepNext/>
      <w:spacing w:line="360" w:lineRule="auto"/>
      <w:ind w:firstLine="696"/>
      <w:jc w:val="center"/>
      <w:outlineLvl w:val="3"/>
    </w:pPr>
    <w:rPr>
      <w:rFonts w:ascii="Verdana" w:hAnsi="Verdana"/>
      <w:b/>
      <w:bCs/>
      <w:sz w:val="20"/>
      <w:lang w:val="x-none" w:eastAsia="x-none"/>
    </w:rPr>
  </w:style>
  <w:style w:type="paragraph" w:styleId="Ttulo5">
    <w:name w:val="heading 5"/>
    <w:basedOn w:val="Normal"/>
    <w:next w:val="Normal"/>
    <w:link w:val="Ttulo5Car"/>
    <w:qFormat/>
    <w:rsid w:val="001817DE"/>
    <w:pPr>
      <w:keepNext/>
      <w:spacing w:line="360" w:lineRule="auto"/>
      <w:jc w:val="center"/>
      <w:outlineLvl w:val="4"/>
    </w:pPr>
    <w:rPr>
      <w:rFonts w:ascii="Verdana" w:hAnsi="Verdana"/>
      <w:b/>
      <w:bCs/>
      <w:color w:val="333399"/>
      <w:sz w:val="22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"/>
    <w:qFormat/>
    <w:rsid w:val="001817D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E5C13"/>
    <w:pPr>
      <w:keepNext/>
      <w:tabs>
        <w:tab w:val="left" w:pos="-720"/>
      </w:tabs>
      <w:suppressAutoHyphens/>
      <w:spacing w:line="240" w:lineRule="atLeast"/>
      <w:jc w:val="center"/>
      <w:outlineLvl w:val="6"/>
    </w:pPr>
    <w:rPr>
      <w:b/>
      <w:bCs/>
      <w:sz w:val="22"/>
      <w:u w:val="single"/>
      <w:lang w:val="es-ES_tradnl"/>
    </w:rPr>
  </w:style>
  <w:style w:type="paragraph" w:styleId="Ttulo8">
    <w:name w:val="heading 8"/>
    <w:basedOn w:val="Normal"/>
    <w:next w:val="Normal"/>
    <w:link w:val="Ttulo8Car"/>
    <w:uiPriority w:val="9"/>
    <w:qFormat/>
    <w:rsid w:val="001817DE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qFormat/>
    <w:rsid w:val="001817DE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 Car, Car Car Car,Car Car Car,Car Car"/>
    <w:basedOn w:val="Normal"/>
    <w:link w:val="EncabezadoCar"/>
    <w:unhideWhenUsed/>
    <w:rsid w:val="006636C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aliases w:val=" Car Car Car1, Car Car Car Car,Car Car Car Car,Car Car Car1"/>
    <w:basedOn w:val="Fuentedeprrafopredeter"/>
    <w:link w:val="Encabezado"/>
    <w:rsid w:val="006636C8"/>
  </w:style>
  <w:style w:type="paragraph" w:styleId="Piedepgina">
    <w:name w:val="footer"/>
    <w:basedOn w:val="Normal"/>
    <w:link w:val="PiedepginaCar"/>
    <w:uiPriority w:val="99"/>
    <w:unhideWhenUsed/>
    <w:rsid w:val="006636C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636C8"/>
  </w:style>
  <w:style w:type="paragraph" w:styleId="Textodeglobo">
    <w:name w:val="Balloon Text"/>
    <w:basedOn w:val="Normal"/>
    <w:link w:val="TextodegloboCar"/>
    <w:semiHidden/>
    <w:unhideWhenUsed/>
    <w:rsid w:val="00663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6C8"/>
    <w:rPr>
      <w:rFonts w:ascii="Tahoma" w:hAnsi="Tahoma" w:cs="Tahoma"/>
      <w:sz w:val="16"/>
      <w:szCs w:val="16"/>
    </w:rPr>
  </w:style>
  <w:style w:type="paragraph" w:styleId="Prrafodelista">
    <w:name w:val="List Paragraph"/>
    <w:aliases w:val="LISTAS,Llista Nivell1,Lista de nivel 1,Bullet List,FooterText,numbered,List Paragraph1,Paragraphe de liste1,Bulletr List Paragraph,列出段落,列出段落1,List Paragraph2,List Paragraph21,Listeafsnit1,Parágrafo da Lista1,リスト段落1,List Paragraph11"/>
    <w:basedOn w:val="Normal"/>
    <w:link w:val="PrrafodelistaCar"/>
    <w:qFormat/>
    <w:rsid w:val="00A21C4B"/>
    <w:pPr>
      <w:ind w:left="720"/>
      <w:contextualSpacing/>
    </w:pPr>
  </w:style>
  <w:style w:type="table" w:styleId="Tablaconcuadrcula">
    <w:name w:val="Table Grid"/>
    <w:basedOn w:val="Tablanormal"/>
    <w:rsid w:val="00A2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nhideWhenUsed/>
    <w:rsid w:val="00AD46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15EA7"/>
    <w:pPr>
      <w:spacing w:after="150" w:line="270" w:lineRule="atLeast"/>
    </w:pPr>
  </w:style>
  <w:style w:type="paragraph" w:customStyle="1" w:styleId="Prrafodelista1">
    <w:name w:val="Párrafo de lista1"/>
    <w:basedOn w:val="Normal"/>
    <w:rsid w:val="00E15EA7"/>
    <w:pPr>
      <w:suppressAutoHyphens/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hAnsi="Calibri"/>
      <w:sz w:val="22"/>
      <w:szCs w:val="20"/>
    </w:rPr>
  </w:style>
  <w:style w:type="paragraph" w:styleId="Sinespaciado">
    <w:name w:val="No Spacing"/>
    <w:uiPriority w:val="1"/>
    <w:qFormat/>
    <w:rsid w:val="00E15EA7"/>
    <w:pPr>
      <w:spacing w:after="0" w:line="240" w:lineRule="auto"/>
    </w:pPr>
    <w:rPr>
      <w:rFonts w:eastAsiaTheme="minorEastAsia"/>
      <w:lang w:eastAsia="es-ES"/>
    </w:rPr>
  </w:style>
  <w:style w:type="paragraph" w:styleId="Textoindependiente">
    <w:name w:val="Body Text"/>
    <w:basedOn w:val="Normal"/>
    <w:link w:val="TextoindependienteCar"/>
    <w:rsid w:val="00FC6D41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FC6D4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nhideWhenUsed/>
    <w:rsid w:val="00FC6D41"/>
    <w:pPr>
      <w:spacing w:after="120"/>
      <w:ind w:left="283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FC6D4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nhideWhenUsed/>
    <w:rsid w:val="007E5C1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E5C1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7E5C13"/>
    <w:rPr>
      <w:rFonts w:ascii="Times New Roman" w:eastAsia="Times New Roman" w:hAnsi="Times New Roman" w:cs="Times New Roman"/>
      <w:b/>
      <w:bCs/>
      <w:szCs w:val="24"/>
      <w:u w:val="single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rsid w:val="007E5C13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7E5C1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Textoennegrita">
    <w:name w:val="Strong"/>
    <w:basedOn w:val="Fuentedeprrafopredeter"/>
    <w:uiPriority w:val="22"/>
    <w:qFormat/>
    <w:rsid w:val="00991309"/>
    <w:rPr>
      <w:b/>
      <w:bCs/>
    </w:rPr>
  </w:style>
  <w:style w:type="character" w:styleId="nfasis">
    <w:name w:val="Emphasis"/>
    <w:basedOn w:val="Fuentedeprrafopredeter"/>
    <w:qFormat/>
    <w:rsid w:val="00991309"/>
    <w:rPr>
      <w:i/>
      <w:iCs/>
    </w:rPr>
  </w:style>
  <w:style w:type="paragraph" w:styleId="Sangra2detindependiente">
    <w:name w:val="Body Text Indent 2"/>
    <w:basedOn w:val="Normal"/>
    <w:link w:val="Sangra2detindependienteCar"/>
    <w:unhideWhenUsed/>
    <w:rsid w:val="008758E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8758E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656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EnlacedeInternet">
    <w:name w:val="Enlace de Internet"/>
    <w:basedOn w:val="Fuentedeprrafopredeter"/>
    <w:rsid w:val="00B45336"/>
    <w:rPr>
      <w:color w:val="0563C1"/>
      <w:u w:val="single"/>
    </w:rPr>
  </w:style>
  <w:style w:type="character" w:customStyle="1" w:styleId="Ttulo2Car">
    <w:name w:val="Título 2 Car"/>
    <w:basedOn w:val="Fuentedeprrafopredeter"/>
    <w:link w:val="Ttulo2"/>
    <w:rsid w:val="001817D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3Car">
    <w:name w:val="Título 3 Car"/>
    <w:basedOn w:val="Fuentedeprrafopredeter"/>
    <w:link w:val="Ttulo3"/>
    <w:rsid w:val="001817D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rsid w:val="001817DE"/>
    <w:rPr>
      <w:rFonts w:ascii="Verdana" w:eastAsia="Times New Roman" w:hAnsi="Verdana" w:cs="Times New Roman"/>
      <w:b/>
      <w:bCs/>
      <w:sz w:val="20"/>
      <w:szCs w:val="24"/>
      <w:lang w:val="x-none" w:eastAsia="x-none"/>
    </w:rPr>
  </w:style>
  <w:style w:type="character" w:customStyle="1" w:styleId="Ttulo5Car">
    <w:name w:val="Título 5 Car"/>
    <w:basedOn w:val="Fuentedeprrafopredeter"/>
    <w:link w:val="Ttulo5"/>
    <w:rsid w:val="001817DE"/>
    <w:rPr>
      <w:rFonts w:ascii="Verdana" w:eastAsia="Times New Roman" w:hAnsi="Verdana" w:cs="Times New Roman"/>
      <w:b/>
      <w:bCs/>
      <w:color w:val="333399"/>
      <w:szCs w:val="24"/>
      <w:lang w:val="x-none" w:eastAsia="x-none"/>
    </w:rPr>
  </w:style>
  <w:style w:type="character" w:customStyle="1" w:styleId="Ttulo6Car">
    <w:name w:val="Título 6 Car"/>
    <w:basedOn w:val="Fuentedeprrafopredeter"/>
    <w:link w:val="Ttulo6"/>
    <w:uiPriority w:val="9"/>
    <w:rsid w:val="001817DE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8Car">
    <w:name w:val="Título 8 Car"/>
    <w:basedOn w:val="Fuentedeprrafopredeter"/>
    <w:link w:val="Ttulo8"/>
    <w:uiPriority w:val="9"/>
    <w:rsid w:val="001817DE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tulo9Car">
    <w:name w:val="Título 9 Car"/>
    <w:basedOn w:val="Fuentedeprrafopredeter"/>
    <w:link w:val="Ttulo9"/>
    <w:uiPriority w:val="9"/>
    <w:rsid w:val="001817DE"/>
    <w:rPr>
      <w:rFonts w:ascii="Cambria" w:eastAsia="Times New Roman" w:hAnsi="Cambria" w:cs="Times New Roman"/>
      <w:lang w:val="x-none" w:eastAsia="x-none"/>
    </w:rPr>
  </w:style>
  <w:style w:type="paragraph" w:styleId="Textodebloque">
    <w:name w:val="Block Text"/>
    <w:basedOn w:val="Normal"/>
    <w:rsid w:val="001817DE"/>
    <w:pPr>
      <w:tabs>
        <w:tab w:val="left" w:pos="-720"/>
        <w:tab w:val="left" w:pos="0"/>
        <w:tab w:val="left" w:pos="720"/>
        <w:tab w:val="left" w:pos="1440"/>
      </w:tabs>
      <w:suppressAutoHyphens/>
      <w:spacing w:line="240" w:lineRule="atLeast"/>
      <w:ind w:left="1854" w:right="-306" w:hanging="2160"/>
      <w:jc w:val="both"/>
    </w:pPr>
    <w:rPr>
      <w:spacing w:val="-3"/>
      <w:sz w:val="22"/>
      <w:lang w:val="ca-ES"/>
    </w:rPr>
  </w:style>
  <w:style w:type="paragraph" w:styleId="Sangra3detindependiente">
    <w:name w:val="Body Text Indent 3"/>
    <w:basedOn w:val="Normal"/>
    <w:link w:val="Sangra3detindependienteCar"/>
    <w:rsid w:val="001817D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817D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tulo">
    <w:name w:val="Title"/>
    <w:basedOn w:val="Normal"/>
    <w:link w:val="TtuloCar"/>
    <w:qFormat/>
    <w:rsid w:val="001817DE"/>
    <w:pPr>
      <w:jc w:val="center"/>
    </w:pPr>
    <w:rPr>
      <w:rFonts w:ascii="Arial" w:hAnsi="Arial"/>
      <w:sz w:val="32"/>
      <w:szCs w:val="20"/>
      <w:u w:val="single"/>
      <w:lang w:val="es-ES_tradnl" w:eastAsia="x-none"/>
    </w:rPr>
  </w:style>
  <w:style w:type="character" w:customStyle="1" w:styleId="TtuloCar">
    <w:name w:val="Título Car"/>
    <w:basedOn w:val="Fuentedeprrafopredeter"/>
    <w:link w:val="Ttulo"/>
    <w:rsid w:val="001817DE"/>
    <w:rPr>
      <w:rFonts w:ascii="Arial" w:eastAsia="Times New Roman" w:hAnsi="Arial" w:cs="Times New Roman"/>
      <w:sz w:val="32"/>
      <w:szCs w:val="20"/>
      <w:u w:val="single"/>
      <w:lang w:val="es-ES_tradnl" w:eastAsia="x-none"/>
    </w:rPr>
  </w:style>
  <w:style w:type="character" w:styleId="Hipervnculovisitado">
    <w:name w:val="FollowedHyperlink"/>
    <w:rsid w:val="001817DE"/>
    <w:rPr>
      <w:color w:val="800080"/>
      <w:u w:val="single"/>
    </w:rPr>
  </w:style>
  <w:style w:type="character" w:customStyle="1" w:styleId="goohl1">
    <w:name w:val="goohl1"/>
    <w:rsid w:val="001817DE"/>
  </w:style>
  <w:style w:type="character" w:customStyle="1" w:styleId="goohl0">
    <w:name w:val="goohl0"/>
    <w:rsid w:val="001817DE"/>
  </w:style>
  <w:style w:type="paragraph" w:styleId="Textonotapie">
    <w:name w:val="footnote text"/>
    <w:aliases w:val="Car"/>
    <w:basedOn w:val="Normal"/>
    <w:link w:val="TextonotapieCar"/>
    <w:unhideWhenUsed/>
    <w:rsid w:val="001817DE"/>
    <w:rPr>
      <w:sz w:val="20"/>
      <w:szCs w:val="20"/>
    </w:rPr>
  </w:style>
  <w:style w:type="character" w:customStyle="1" w:styleId="TextonotapieCar">
    <w:name w:val="Texto nota pie Car"/>
    <w:aliases w:val="Car Car1"/>
    <w:basedOn w:val="Fuentedeprrafopredeter"/>
    <w:link w:val="Textonotapie"/>
    <w:rsid w:val="001817D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nhideWhenUsed/>
    <w:rsid w:val="001817DE"/>
    <w:rPr>
      <w:vertAlign w:val="superscript"/>
    </w:rPr>
  </w:style>
  <w:style w:type="character" w:styleId="Refdecomentario">
    <w:name w:val="annotation reference"/>
    <w:rsid w:val="001817D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817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817D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817DE"/>
    <w:rPr>
      <w:b/>
      <w:bCs/>
      <w:lang w:val="x-none" w:eastAsia="x-none"/>
    </w:rPr>
  </w:style>
  <w:style w:type="character" w:customStyle="1" w:styleId="AsuntodelcomentarioCar">
    <w:name w:val="Asunto del comentario Car"/>
    <w:basedOn w:val="TextocomentarioCar"/>
    <w:link w:val="Asuntodelcomentario"/>
    <w:rsid w:val="001817D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Estilo2">
    <w:name w:val="Estilo2"/>
    <w:basedOn w:val="Normal"/>
    <w:rsid w:val="001817DE"/>
    <w:pPr>
      <w:keepNext/>
      <w:spacing w:line="360" w:lineRule="auto"/>
      <w:jc w:val="center"/>
      <w:outlineLvl w:val="1"/>
    </w:pPr>
    <w:rPr>
      <w:rFonts w:ascii="Verdana" w:hAnsi="Verdana" w:cs="Microsoft Sans Serif"/>
      <w:bCs/>
      <w:sz w:val="20"/>
    </w:rPr>
  </w:style>
  <w:style w:type="paragraph" w:styleId="Textosinformato">
    <w:name w:val="Plain Text"/>
    <w:basedOn w:val="Normal"/>
    <w:link w:val="TextosinformatoCar"/>
    <w:rsid w:val="001817DE"/>
    <w:rPr>
      <w:rFonts w:ascii="Courier New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1817D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ecmsonormal">
    <w:name w:val="ec_msonormal"/>
    <w:basedOn w:val="Normal"/>
    <w:rsid w:val="001817DE"/>
    <w:pPr>
      <w:spacing w:before="100" w:beforeAutospacing="1" w:after="100" w:afterAutospacing="1"/>
    </w:pPr>
  </w:style>
  <w:style w:type="character" w:customStyle="1" w:styleId="textocontenido1">
    <w:name w:val="textocontenido1"/>
    <w:rsid w:val="001817DE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TextonotapieCar1">
    <w:name w:val="Texto nota pie Car1"/>
    <w:rsid w:val="001817DE"/>
    <w:rPr>
      <w:lang w:val="es-ES" w:eastAsia="es-ES" w:bidi="ar-SA"/>
    </w:rPr>
  </w:style>
  <w:style w:type="paragraph" w:customStyle="1" w:styleId="sangrado1">
    <w:name w:val="sangrado1"/>
    <w:basedOn w:val="Normal"/>
    <w:rsid w:val="001817DE"/>
    <w:pPr>
      <w:spacing w:before="180" w:after="180"/>
      <w:ind w:left="960" w:firstLine="360"/>
      <w:jc w:val="both"/>
    </w:pPr>
  </w:style>
  <w:style w:type="paragraph" w:customStyle="1" w:styleId="sangrado21">
    <w:name w:val="sangrado_21"/>
    <w:basedOn w:val="Normal"/>
    <w:rsid w:val="001817DE"/>
    <w:pPr>
      <w:spacing w:before="360" w:after="180"/>
      <w:ind w:left="960" w:firstLine="360"/>
      <w:jc w:val="both"/>
    </w:pPr>
  </w:style>
  <w:style w:type="paragraph" w:styleId="Listaconvietas2">
    <w:name w:val="List Bullet 2"/>
    <w:basedOn w:val="Normal"/>
    <w:autoRedefine/>
    <w:rsid w:val="001817DE"/>
    <w:pPr>
      <w:numPr>
        <w:numId w:val="3"/>
      </w:numPr>
    </w:pPr>
  </w:style>
  <w:style w:type="paragraph" w:customStyle="1" w:styleId="TableContents">
    <w:name w:val="Table Contents"/>
    <w:basedOn w:val="Normal"/>
    <w:rsid w:val="001817DE"/>
    <w:pPr>
      <w:widowControl w:val="0"/>
      <w:suppressLineNumbers/>
      <w:suppressAutoHyphens/>
    </w:pPr>
    <w:rPr>
      <w:rFonts w:ascii="Arial" w:eastAsia="Lucida Sans Unicode" w:hAnsi="Arial"/>
      <w:kern w:val="1"/>
      <w:sz w:val="22"/>
    </w:rPr>
  </w:style>
  <w:style w:type="paragraph" w:customStyle="1" w:styleId="western">
    <w:name w:val="western"/>
    <w:basedOn w:val="Normal"/>
    <w:rsid w:val="001817DE"/>
    <w:pPr>
      <w:spacing w:before="100" w:beforeAutospacing="1" w:after="142" w:line="276" w:lineRule="auto"/>
    </w:pPr>
    <w:rPr>
      <w:color w:val="000000"/>
    </w:rPr>
  </w:style>
  <w:style w:type="paragraph" w:customStyle="1" w:styleId="western1">
    <w:name w:val="western1"/>
    <w:basedOn w:val="Normal"/>
    <w:rsid w:val="001817DE"/>
    <w:pPr>
      <w:spacing w:before="100" w:beforeAutospacing="1" w:line="276" w:lineRule="auto"/>
    </w:pPr>
    <w:rPr>
      <w:color w:val="000000"/>
    </w:rPr>
  </w:style>
  <w:style w:type="paragraph" w:customStyle="1" w:styleId="western2">
    <w:name w:val="western2"/>
    <w:basedOn w:val="Normal"/>
    <w:rsid w:val="001817DE"/>
    <w:pPr>
      <w:spacing w:before="100" w:beforeAutospacing="1" w:line="276" w:lineRule="auto"/>
    </w:pPr>
    <w:rPr>
      <w:color w:val="000000"/>
    </w:rPr>
  </w:style>
  <w:style w:type="paragraph" w:customStyle="1" w:styleId="Ttulodelatabla">
    <w:name w:val="Título de la tabla"/>
    <w:basedOn w:val="Normal"/>
    <w:rsid w:val="001817DE"/>
    <w:pPr>
      <w:suppressLineNumbers/>
      <w:suppressAutoHyphens/>
      <w:jc w:val="center"/>
    </w:pPr>
    <w:rPr>
      <w:b/>
      <w:bCs/>
      <w:lang w:eastAsia="zh-CN"/>
    </w:rPr>
  </w:style>
  <w:style w:type="paragraph" w:customStyle="1" w:styleId="Standard">
    <w:name w:val="Standard"/>
    <w:rsid w:val="00F0768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0768D"/>
    <w:pPr>
      <w:spacing w:after="140" w:line="276" w:lineRule="auto"/>
    </w:pPr>
  </w:style>
  <w:style w:type="paragraph" w:customStyle="1" w:styleId="Default">
    <w:name w:val="Default"/>
    <w:rsid w:val="00BD49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8231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PrrafodelistaCar">
    <w:name w:val="Párrafo de lista Car"/>
    <w:aliases w:val="LISTAS Car,Llista Nivell1 Car,Lista de nivel 1 Car,Bullet List Car,FooterText Car,numbered Car,List Paragraph1 Car,Paragraphe de liste1 Car,Bulletr List Paragraph Car,列出段落 Car,列出段落1 Car,List Paragraph2 Car,List Paragraph21 Car"/>
    <w:link w:val="Prrafodelista"/>
    <w:qFormat/>
    <w:rsid w:val="006541D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6569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1817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qFormat/>
    <w:rsid w:val="001817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qFormat/>
    <w:rsid w:val="001817DE"/>
    <w:pPr>
      <w:keepNext/>
      <w:spacing w:line="360" w:lineRule="auto"/>
      <w:ind w:firstLine="696"/>
      <w:jc w:val="center"/>
      <w:outlineLvl w:val="3"/>
    </w:pPr>
    <w:rPr>
      <w:rFonts w:ascii="Verdana" w:hAnsi="Verdana"/>
      <w:b/>
      <w:bCs/>
      <w:sz w:val="20"/>
      <w:lang w:val="x-none" w:eastAsia="x-none"/>
    </w:rPr>
  </w:style>
  <w:style w:type="paragraph" w:styleId="Ttulo5">
    <w:name w:val="heading 5"/>
    <w:basedOn w:val="Normal"/>
    <w:next w:val="Normal"/>
    <w:link w:val="Ttulo5Car"/>
    <w:qFormat/>
    <w:rsid w:val="001817DE"/>
    <w:pPr>
      <w:keepNext/>
      <w:spacing w:line="360" w:lineRule="auto"/>
      <w:jc w:val="center"/>
      <w:outlineLvl w:val="4"/>
    </w:pPr>
    <w:rPr>
      <w:rFonts w:ascii="Verdana" w:hAnsi="Verdana"/>
      <w:b/>
      <w:bCs/>
      <w:color w:val="333399"/>
      <w:sz w:val="22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"/>
    <w:qFormat/>
    <w:rsid w:val="001817D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E5C13"/>
    <w:pPr>
      <w:keepNext/>
      <w:tabs>
        <w:tab w:val="left" w:pos="-720"/>
      </w:tabs>
      <w:suppressAutoHyphens/>
      <w:spacing w:line="240" w:lineRule="atLeast"/>
      <w:jc w:val="center"/>
      <w:outlineLvl w:val="6"/>
    </w:pPr>
    <w:rPr>
      <w:b/>
      <w:bCs/>
      <w:sz w:val="22"/>
      <w:u w:val="single"/>
      <w:lang w:val="es-ES_tradnl"/>
    </w:rPr>
  </w:style>
  <w:style w:type="paragraph" w:styleId="Ttulo8">
    <w:name w:val="heading 8"/>
    <w:basedOn w:val="Normal"/>
    <w:next w:val="Normal"/>
    <w:link w:val="Ttulo8Car"/>
    <w:uiPriority w:val="9"/>
    <w:qFormat/>
    <w:rsid w:val="001817DE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qFormat/>
    <w:rsid w:val="001817DE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 Car, Car Car Car,Car Car Car,Car Car"/>
    <w:basedOn w:val="Normal"/>
    <w:link w:val="EncabezadoCar"/>
    <w:unhideWhenUsed/>
    <w:rsid w:val="006636C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aliases w:val=" Car Car Car1, Car Car Car Car,Car Car Car Car,Car Car Car1"/>
    <w:basedOn w:val="Fuentedeprrafopredeter"/>
    <w:link w:val="Encabezado"/>
    <w:rsid w:val="006636C8"/>
  </w:style>
  <w:style w:type="paragraph" w:styleId="Piedepgina">
    <w:name w:val="footer"/>
    <w:basedOn w:val="Normal"/>
    <w:link w:val="PiedepginaCar"/>
    <w:uiPriority w:val="99"/>
    <w:unhideWhenUsed/>
    <w:rsid w:val="006636C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636C8"/>
  </w:style>
  <w:style w:type="paragraph" w:styleId="Textodeglobo">
    <w:name w:val="Balloon Text"/>
    <w:basedOn w:val="Normal"/>
    <w:link w:val="TextodegloboCar"/>
    <w:semiHidden/>
    <w:unhideWhenUsed/>
    <w:rsid w:val="00663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6C8"/>
    <w:rPr>
      <w:rFonts w:ascii="Tahoma" w:hAnsi="Tahoma" w:cs="Tahoma"/>
      <w:sz w:val="16"/>
      <w:szCs w:val="16"/>
    </w:rPr>
  </w:style>
  <w:style w:type="paragraph" w:styleId="Prrafodelista">
    <w:name w:val="List Paragraph"/>
    <w:aliases w:val="LISTAS,Llista Nivell1,Lista de nivel 1,Bullet List,FooterText,numbered,List Paragraph1,Paragraphe de liste1,Bulletr List Paragraph,列出段落,列出段落1,List Paragraph2,List Paragraph21,Listeafsnit1,Parágrafo da Lista1,リスト段落1,List Paragraph11"/>
    <w:basedOn w:val="Normal"/>
    <w:link w:val="PrrafodelistaCar"/>
    <w:qFormat/>
    <w:rsid w:val="00A21C4B"/>
    <w:pPr>
      <w:ind w:left="720"/>
      <w:contextualSpacing/>
    </w:pPr>
  </w:style>
  <w:style w:type="table" w:styleId="Tablaconcuadrcula">
    <w:name w:val="Table Grid"/>
    <w:basedOn w:val="Tablanormal"/>
    <w:rsid w:val="00A2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nhideWhenUsed/>
    <w:rsid w:val="00AD46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15EA7"/>
    <w:pPr>
      <w:spacing w:after="150" w:line="270" w:lineRule="atLeast"/>
    </w:pPr>
  </w:style>
  <w:style w:type="paragraph" w:customStyle="1" w:styleId="Prrafodelista1">
    <w:name w:val="Párrafo de lista1"/>
    <w:basedOn w:val="Normal"/>
    <w:rsid w:val="00E15EA7"/>
    <w:pPr>
      <w:suppressAutoHyphens/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hAnsi="Calibri"/>
      <w:sz w:val="22"/>
      <w:szCs w:val="20"/>
    </w:rPr>
  </w:style>
  <w:style w:type="paragraph" w:styleId="Sinespaciado">
    <w:name w:val="No Spacing"/>
    <w:uiPriority w:val="1"/>
    <w:qFormat/>
    <w:rsid w:val="00E15EA7"/>
    <w:pPr>
      <w:spacing w:after="0" w:line="240" w:lineRule="auto"/>
    </w:pPr>
    <w:rPr>
      <w:rFonts w:eastAsiaTheme="minorEastAsia"/>
      <w:lang w:eastAsia="es-ES"/>
    </w:rPr>
  </w:style>
  <w:style w:type="paragraph" w:styleId="Textoindependiente">
    <w:name w:val="Body Text"/>
    <w:basedOn w:val="Normal"/>
    <w:link w:val="TextoindependienteCar"/>
    <w:rsid w:val="00FC6D41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FC6D4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nhideWhenUsed/>
    <w:rsid w:val="00FC6D41"/>
    <w:pPr>
      <w:spacing w:after="120"/>
      <w:ind w:left="283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FC6D4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nhideWhenUsed/>
    <w:rsid w:val="007E5C1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E5C1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7E5C13"/>
    <w:rPr>
      <w:rFonts w:ascii="Times New Roman" w:eastAsia="Times New Roman" w:hAnsi="Times New Roman" w:cs="Times New Roman"/>
      <w:b/>
      <w:bCs/>
      <w:szCs w:val="24"/>
      <w:u w:val="single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rsid w:val="007E5C13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7E5C1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Textoennegrita">
    <w:name w:val="Strong"/>
    <w:basedOn w:val="Fuentedeprrafopredeter"/>
    <w:uiPriority w:val="22"/>
    <w:qFormat/>
    <w:rsid w:val="00991309"/>
    <w:rPr>
      <w:b/>
      <w:bCs/>
    </w:rPr>
  </w:style>
  <w:style w:type="character" w:styleId="nfasis">
    <w:name w:val="Emphasis"/>
    <w:basedOn w:val="Fuentedeprrafopredeter"/>
    <w:qFormat/>
    <w:rsid w:val="00991309"/>
    <w:rPr>
      <w:i/>
      <w:iCs/>
    </w:rPr>
  </w:style>
  <w:style w:type="paragraph" w:styleId="Sangra2detindependiente">
    <w:name w:val="Body Text Indent 2"/>
    <w:basedOn w:val="Normal"/>
    <w:link w:val="Sangra2detindependienteCar"/>
    <w:unhideWhenUsed/>
    <w:rsid w:val="008758E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8758E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656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EnlacedeInternet">
    <w:name w:val="Enlace de Internet"/>
    <w:basedOn w:val="Fuentedeprrafopredeter"/>
    <w:rsid w:val="00B45336"/>
    <w:rPr>
      <w:color w:val="0563C1"/>
      <w:u w:val="single"/>
    </w:rPr>
  </w:style>
  <w:style w:type="character" w:customStyle="1" w:styleId="Ttulo2Car">
    <w:name w:val="Título 2 Car"/>
    <w:basedOn w:val="Fuentedeprrafopredeter"/>
    <w:link w:val="Ttulo2"/>
    <w:rsid w:val="001817D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3Car">
    <w:name w:val="Título 3 Car"/>
    <w:basedOn w:val="Fuentedeprrafopredeter"/>
    <w:link w:val="Ttulo3"/>
    <w:rsid w:val="001817D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rsid w:val="001817DE"/>
    <w:rPr>
      <w:rFonts w:ascii="Verdana" w:eastAsia="Times New Roman" w:hAnsi="Verdana" w:cs="Times New Roman"/>
      <w:b/>
      <w:bCs/>
      <w:sz w:val="20"/>
      <w:szCs w:val="24"/>
      <w:lang w:val="x-none" w:eastAsia="x-none"/>
    </w:rPr>
  </w:style>
  <w:style w:type="character" w:customStyle="1" w:styleId="Ttulo5Car">
    <w:name w:val="Título 5 Car"/>
    <w:basedOn w:val="Fuentedeprrafopredeter"/>
    <w:link w:val="Ttulo5"/>
    <w:rsid w:val="001817DE"/>
    <w:rPr>
      <w:rFonts w:ascii="Verdana" w:eastAsia="Times New Roman" w:hAnsi="Verdana" w:cs="Times New Roman"/>
      <w:b/>
      <w:bCs/>
      <w:color w:val="333399"/>
      <w:szCs w:val="24"/>
      <w:lang w:val="x-none" w:eastAsia="x-none"/>
    </w:rPr>
  </w:style>
  <w:style w:type="character" w:customStyle="1" w:styleId="Ttulo6Car">
    <w:name w:val="Título 6 Car"/>
    <w:basedOn w:val="Fuentedeprrafopredeter"/>
    <w:link w:val="Ttulo6"/>
    <w:uiPriority w:val="9"/>
    <w:rsid w:val="001817DE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8Car">
    <w:name w:val="Título 8 Car"/>
    <w:basedOn w:val="Fuentedeprrafopredeter"/>
    <w:link w:val="Ttulo8"/>
    <w:uiPriority w:val="9"/>
    <w:rsid w:val="001817DE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tulo9Car">
    <w:name w:val="Título 9 Car"/>
    <w:basedOn w:val="Fuentedeprrafopredeter"/>
    <w:link w:val="Ttulo9"/>
    <w:uiPriority w:val="9"/>
    <w:rsid w:val="001817DE"/>
    <w:rPr>
      <w:rFonts w:ascii="Cambria" w:eastAsia="Times New Roman" w:hAnsi="Cambria" w:cs="Times New Roman"/>
      <w:lang w:val="x-none" w:eastAsia="x-none"/>
    </w:rPr>
  </w:style>
  <w:style w:type="paragraph" w:styleId="Textodebloque">
    <w:name w:val="Block Text"/>
    <w:basedOn w:val="Normal"/>
    <w:rsid w:val="001817DE"/>
    <w:pPr>
      <w:tabs>
        <w:tab w:val="left" w:pos="-720"/>
        <w:tab w:val="left" w:pos="0"/>
        <w:tab w:val="left" w:pos="720"/>
        <w:tab w:val="left" w:pos="1440"/>
      </w:tabs>
      <w:suppressAutoHyphens/>
      <w:spacing w:line="240" w:lineRule="atLeast"/>
      <w:ind w:left="1854" w:right="-306" w:hanging="2160"/>
      <w:jc w:val="both"/>
    </w:pPr>
    <w:rPr>
      <w:spacing w:val="-3"/>
      <w:sz w:val="22"/>
      <w:lang w:val="ca-ES"/>
    </w:rPr>
  </w:style>
  <w:style w:type="paragraph" w:styleId="Sangra3detindependiente">
    <w:name w:val="Body Text Indent 3"/>
    <w:basedOn w:val="Normal"/>
    <w:link w:val="Sangra3detindependienteCar"/>
    <w:rsid w:val="001817D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817D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tulo">
    <w:name w:val="Title"/>
    <w:basedOn w:val="Normal"/>
    <w:link w:val="TtuloCar"/>
    <w:qFormat/>
    <w:rsid w:val="001817DE"/>
    <w:pPr>
      <w:jc w:val="center"/>
    </w:pPr>
    <w:rPr>
      <w:rFonts w:ascii="Arial" w:hAnsi="Arial"/>
      <w:sz w:val="32"/>
      <w:szCs w:val="20"/>
      <w:u w:val="single"/>
      <w:lang w:val="es-ES_tradnl" w:eastAsia="x-none"/>
    </w:rPr>
  </w:style>
  <w:style w:type="character" w:customStyle="1" w:styleId="TtuloCar">
    <w:name w:val="Título Car"/>
    <w:basedOn w:val="Fuentedeprrafopredeter"/>
    <w:link w:val="Ttulo"/>
    <w:rsid w:val="001817DE"/>
    <w:rPr>
      <w:rFonts w:ascii="Arial" w:eastAsia="Times New Roman" w:hAnsi="Arial" w:cs="Times New Roman"/>
      <w:sz w:val="32"/>
      <w:szCs w:val="20"/>
      <w:u w:val="single"/>
      <w:lang w:val="es-ES_tradnl" w:eastAsia="x-none"/>
    </w:rPr>
  </w:style>
  <w:style w:type="character" w:styleId="Hipervnculovisitado">
    <w:name w:val="FollowedHyperlink"/>
    <w:rsid w:val="001817DE"/>
    <w:rPr>
      <w:color w:val="800080"/>
      <w:u w:val="single"/>
    </w:rPr>
  </w:style>
  <w:style w:type="character" w:customStyle="1" w:styleId="goohl1">
    <w:name w:val="goohl1"/>
    <w:rsid w:val="001817DE"/>
  </w:style>
  <w:style w:type="character" w:customStyle="1" w:styleId="goohl0">
    <w:name w:val="goohl0"/>
    <w:rsid w:val="001817DE"/>
  </w:style>
  <w:style w:type="paragraph" w:styleId="Textonotapie">
    <w:name w:val="footnote text"/>
    <w:aliases w:val="Car"/>
    <w:basedOn w:val="Normal"/>
    <w:link w:val="TextonotapieCar"/>
    <w:unhideWhenUsed/>
    <w:rsid w:val="001817DE"/>
    <w:rPr>
      <w:sz w:val="20"/>
      <w:szCs w:val="20"/>
    </w:rPr>
  </w:style>
  <w:style w:type="character" w:customStyle="1" w:styleId="TextonotapieCar">
    <w:name w:val="Texto nota pie Car"/>
    <w:aliases w:val="Car Car1"/>
    <w:basedOn w:val="Fuentedeprrafopredeter"/>
    <w:link w:val="Textonotapie"/>
    <w:rsid w:val="001817D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nhideWhenUsed/>
    <w:rsid w:val="001817DE"/>
    <w:rPr>
      <w:vertAlign w:val="superscript"/>
    </w:rPr>
  </w:style>
  <w:style w:type="character" w:styleId="Refdecomentario">
    <w:name w:val="annotation reference"/>
    <w:rsid w:val="001817D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817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817D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817DE"/>
    <w:rPr>
      <w:b/>
      <w:bCs/>
      <w:lang w:val="x-none" w:eastAsia="x-none"/>
    </w:rPr>
  </w:style>
  <w:style w:type="character" w:customStyle="1" w:styleId="AsuntodelcomentarioCar">
    <w:name w:val="Asunto del comentario Car"/>
    <w:basedOn w:val="TextocomentarioCar"/>
    <w:link w:val="Asuntodelcomentario"/>
    <w:rsid w:val="001817D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Estilo2">
    <w:name w:val="Estilo2"/>
    <w:basedOn w:val="Normal"/>
    <w:rsid w:val="001817DE"/>
    <w:pPr>
      <w:keepNext/>
      <w:spacing w:line="360" w:lineRule="auto"/>
      <w:jc w:val="center"/>
      <w:outlineLvl w:val="1"/>
    </w:pPr>
    <w:rPr>
      <w:rFonts w:ascii="Verdana" w:hAnsi="Verdana" w:cs="Microsoft Sans Serif"/>
      <w:bCs/>
      <w:sz w:val="20"/>
    </w:rPr>
  </w:style>
  <w:style w:type="paragraph" w:styleId="Textosinformato">
    <w:name w:val="Plain Text"/>
    <w:basedOn w:val="Normal"/>
    <w:link w:val="TextosinformatoCar"/>
    <w:rsid w:val="001817DE"/>
    <w:rPr>
      <w:rFonts w:ascii="Courier New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1817D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ecmsonormal">
    <w:name w:val="ec_msonormal"/>
    <w:basedOn w:val="Normal"/>
    <w:rsid w:val="001817DE"/>
    <w:pPr>
      <w:spacing w:before="100" w:beforeAutospacing="1" w:after="100" w:afterAutospacing="1"/>
    </w:pPr>
  </w:style>
  <w:style w:type="character" w:customStyle="1" w:styleId="textocontenido1">
    <w:name w:val="textocontenido1"/>
    <w:rsid w:val="001817DE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TextonotapieCar1">
    <w:name w:val="Texto nota pie Car1"/>
    <w:rsid w:val="001817DE"/>
    <w:rPr>
      <w:lang w:val="es-ES" w:eastAsia="es-ES" w:bidi="ar-SA"/>
    </w:rPr>
  </w:style>
  <w:style w:type="paragraph" w:customStyle="1" w:styleId="sangrado1">
    <w:name w:val="sangrado1"/>
    <w:basedOn w:val="Normal"/>
    <w:rsid w:val="001817DE"/>
    <w:pPr>
      <w:spacing w:before="180" w:after="180"/>
      <w:ind w:left="960" w:firstLine="360"/>
      <w:jc w:val="both"/>
    </w:pPr>
  </w:style>
  <w:style w:type="paragraph" w:customStyle="1" w:styleId="sangrado21">
    <w:name w:val="sangrado_21"/>
    <w:basedOn w:val="Normal"/>
    <w:rsid w:val="001817DE"/>
    <w:pPr>
      <w:spacing w:before="360" w:after="180"/>
      <w:ind w:left="960" w:firstLine="360"/>
      <w:jc w:val="both"/>
    </w:pPr>
  </w:style>
  <w:style w:type="paragraph" w:styleId="Listaconvietas2">
    <w:name w:val="List Bullet 2"/>
    <w:basedOn w:val="Normal"/>
    <w:autoRedefine/>
    <w:rsid w:val="001817DE"/>
    <w:pPr>
      <w:numPr>
        <w:numId w:val="3"/>
      </w:numPr>
    </w:pPr>
  </w:style>
  <w:style w:type="paragraph" w:customStyle="1" w:styleId="TableContents">
    <w:name w:val="Table Contents"/>
    <w:basedOn w:val="Normal"/>
    <w:rsid w:val="001817DE"/>
    <w:pPr>
      <w:widowControl w:val="0"/>
      <w:suppressLineNumbers/>
      <w:suppressAutoHyphens/>
    </w:pPr>
    <w:rPr>
      <w:rFonts w:ascii="Arial" w:eastAsia="Lucida Sans Unicode" w:hAnsi="Arial"/>
      <w:kern w:val="1"/>
      <w:sz w:val="22"/>
    </w:rPr>
  </w:style>
  <w:style w:type="paragraph" w:customStyle="1" w:styleId="western">
    <w:name w:val="western"/>
    <w:basedOn w:val="Normal"/>
    <w:rsid w:val="001817DE"/>
    <w:pPr>
      <w:spacing w:before="100" w:beforeAutospacing="1" w:after="142" w:line="276" w:lineRule="auto"/>
    </w:pPr>
    <w:rPr>
      <w:color w:val="000000"/>
    </w:rPr>
  </w:style>
  <w:style w:type="paragraph" w:customStyle="1" w:styleId="western1">
    <w:name w:val="western1"/>
    <w:basedOn w:val="Normal"/>
    <w:rsid w:val="001817DE"/>
    <w:pPr>
      <w:spacing w:before="100" w:beforeAutospacing="1" w:line="276" w:lineRule="auto"/>
    </w:pPr>
    <w:rPr>
      <w:color w:val="000000"/>
    </w:rPr>
  </w:style>
  <w:style w:type="paragraph" w:customStyle="1" w:styleId="western2">
    <w:name w:val="western2"/>
    <w:basedOn w:val="Normal"/>
    <w:rsid w:val="001817DE"/>
    <w:pPr>
      <w:spacing w:before="100" w:beforeAutospacing="1" w:line="276" w:lineRule="auto"/>
    </w:pPr>
    <w:rPr>
      <w:color w:val="000000"/>
    </w:rPr>
  </w:style>
  <w:style w:type="paragraph" w:customStyle="1" w:styleId="Ttulodelatabla">
    <w:name w:val="Título de la tabla"/>
    <w:basedOn w:val="Normal"/>
    <w:rsid w:val="001817DE"/>
    <w:pPr>
      <w:suppressLineNumbers/>
      <w:suppressAutoHyphens/>
      <w:jc w:val="center"/>
    </w:pPr>
    <w:rPr>
      <w:b/>
      <w:bCs/>
      <w:lang w:eastAsia="zh-CN"/>
    </w:rPr>
  </w:style>
  <w:style w:type="paragraph" w:customStyle="1" w:styleId="Standard">
    <w:name w:val="Standard"/>
    <w:rsid w:val="00F0768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0768D"/>
    <w:pPr>
      <w:spacing w:after="140" w:line="276" w:lineRule="auto"/>
    </w:pPr>
  </w:style>
  <w:style w:type="paragraph" w:customStyle="1" w:styleId="Default">
    <w:name w:val="Default"/>
    <w:rsid w:val="00BD49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8231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PrrafodelistaCar">
    <w:name w:val="Párrafo de lista Car"/>
    <w:aliases w:val="LISTAS Car,Llista Nivell1 Car,Lista de nivel 1 Car,Bullet List Car,FooterText Car,numbered Car,List Paragraph1 Car,Paragraphe de liste1 Car,Bulletr List Paragraph Car,列出段落 Car,列出段落1 Car,List Paragraph2 Car,List Paragraph21 Car"/>
    <w:link w:val="Prrafodelista"/>
    <w:qFormat/>
    <w:rsid w:val="006541D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2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5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61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32000-A537-46E7-9E95-3D865FC8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Usuario</cp:lastModifiedBy>
  <cp:revision>2</cp:revision>
  <cp:lastPrinted>2022-06-02T07:47:00Z</cp:lastPrinted>
  <dcterms:created xsi:type="dcterms:W3CDTF">2025-08-07T06:39:00Z</dcterms:created>
  <dcterms:modified xsi:type="dcterms:W3CDTF">2025-08-07T06:39:00Z</dcterms:modified>
</cp:coreProperties>
</file>