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72B6D" w14:textId="77777777" w:rsidR="004C78E4" w:rsidRPr="00413995" w:rsidRDefault="004C78E4" w:rsidP="008E4709">
      <w:pPr>
        <w:rPr>
          <w:rFonts w:ascii="Arial" w:hAnsi="Arial" w:cs="Arial"/>
          <w:sz w:val="22"/>
          <w:szCs w:val="22"/>
        </w:rPr>
      </w:pPr>
    </w:p>
    <w:p w14:paraId="79D9C25F" w14:textId="77777777" w:rsidR="008E4709" w:rsidRPr="00413995" w:rsidRDefault="008E4709" w:rsidP="008E4709">
      <w:pPr>
        <w:rPr>
          <w:rFonts w:ascii="Arial" w:hAnsi="Arial" w:cs="Arial"/>
          <w:sz w:val="22"/>
          <w:szCs w:val="22"/>
        </w:rPr>
      </w:pPr>
    </w:p>
    <w:tbl>
      <w:tblPr>
        <w:tblW w:w="1008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2"/>
        <w:gridCol w:w="3163"/>
        <w:gridCol w:w="1778"/>
        <w:gridCol w:w="1960"/>
        <w:gridCol w:w="160"/>
      </w:tblGrid>
      <w:tr w:rsidR="005339D0" w14:paraId="295CED17" w14:textId="77777777" w:rsidTr="005339D0">
        <w:trPr>
          <w:gridAfter w:val="1"/>
          <w:wAfter w:w="160" w:type="dxa"/>
          <w:trHeight w:val="300"/>
        </w:trPr>
        <w:tc>
          <w:tcPr>
            <w:tcW w:w="992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A05155" w14:textId="77777777" w:rsidR="005339D0" w:rsidRDefault="005339D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MODELO DE SOLICITUD</w:t>
            </w:r>
          </w:p>
        </w:tc>
      </w:tr>
      <w:tr w:rsidR="005339D0" w14:paraId="42D2655D" w14:textId="77777777" w:rsidTr="005339D0">
        <w:trPr>
          <w:gridAfter w:val="1"/>
          <w:wAfter w:w="160" w:type="dxa"/>
          <w:trHeight w:val="300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006292" w14:textId="77777777" w:rsidR="005339D0" w:rsidRDefault="005339D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1. PLAZA O CATEGORÍA PROFESIONAL </w:t>
            </w:r>
          </w:p>
        </w:tc>
      </w:tr>
      <w:tr w:rsidR="005339D0" w14:paraId="13082E5B" w14:textId="77777777" w:rsidTr="005339D0">
        <w:trPr>
          <w:gridAfter w:val="1"/>
          <w:wAfter w:w="160" w:type="dxa"/>
          <w:trHeight w:val="300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877109" w14:textId="0B7A3FC7" w:rsidR="005339D0" w:rsidRDefault="005339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Puesto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r w:rsidRPr="005339D0">
              <w:rPr>
                <w:rFonts w:ascii="Arial" w:hAnsi="Arial" w:cs="Arial"/>
                <w:b/>
                <w:bCs/>
                <w:color w:val="000000"/>
              </w:rPr>
              <w:t>AUX. ENFERMERÍA PAEL 2026</w:t>
            </w:r>
          </w:p>
        </w:tc>
      </w:tr>
      <w:tr w:rsidR="005339D0" w14:paraId="285786C6" w14:textId="77777777" w:rsidTr="005339D0">
        <w:trPr>
          <w:gridAfter w:val="1"/>
          <w:wAfter w:w="160" w:type="dxa"/>
          <w:trHeight w:val="300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E7027F" w14:textId="77777777" w:rsidR="005339D0" w:rsidRDefault="005339D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 DATOS PERSONALES</w:t>
            </w:r>
          </w:p>
        </w:tc>
      </w:tr>
      <w:tr w:rsidR="005339D0" w14:paraId="01E2FCEE" w14:textId="77777777" w:rsidTr="005339D0">
        <w:trPr>
          <w:gridAfter w:val="1"/>
          <w:wAfter w:w="160" w:type="dxa"/>
          <w:trHeight w:val="808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A1C17" w14:textId="77777777" w:rsidR="005339D0" w:rsidRDefault="005339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Primer Apellido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4871C" w14:textId="77777777" w:rsidR="005339D0" w:rsidRDefault="005339D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Segundo Apellido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FEE1A" w14:textId="77777777" w:rsidR="005339D0" w:rsidRDefault="005339D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Nombre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E265F" w14:textId="77777777" w:rsidR="005339D0" w:rsidRDefault="005339D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DNI</w:t>
            </w:r>
          </w:p>
        </w:tc>
      </w:tr>
      <w:tr w:rsidR="005339D0" w14:paraId="1E375B81" w14:textId="77777777" w:rsidTr="005339D0">
        <w:trPr>
          <w:gridAfter w:val="1"/>
          <w:wAfter w:w="160" w:type="dxa"/>
          <w:trHeight w:val="1109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DF7F2" w14:textId="77777777" w:rsidR="005339D0" w:rsidRDefault="005339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Fecha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Nto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DF5AE" w14:textId="77777777" w:rsidR="005339D0" w:rsidRDefault="005339D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Teléfono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F6DADE" w14:textId="77777777" w:rsidR="005339D0" w:rsidRDefault="005339D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mail</w:t>
            </w:r>
          </w:p>
        </w:tc>
      </w:tr>
      <w:tr w:rsidR="005339D0" w14:paraId="7A5BAFF9" w14:textId="77777777" w:rsidTr="005339D0">
        <w:trPr>
          <w:gridAfter w:val="1"/>
          <w:wAfter w:w="160" w:type="dxa"/>
          <w:trHeight w:val="464"/>
        </w:trPr>
        <w:tc>
          <w:tcPr>
            <w:tcW w:w="30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E2A12" w14:textId="77777777" w:rsidR="005339D0" w:rsidRDefault="005339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Domicilio</w:t>
            </w:r>
          </w:p>
        </w:tc>
        <w:tc>
          <w:tcPr>
            <w:tcW w:w="3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0D5F2" w14:textId="77777777" w:rsidR="005339D0" w:rsidRDefault="005339D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Localidad</w:t>
            </w:r>
          </w:p>
        </w:tc>
        <w:tc>
          <w:tcPr>
            <w:tcW w:w="1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C83D9" w14:textId="77777777" w:rsidR="005339D0" w:rsidRDefault="005339D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C.POSTAL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15AFAFD" w14:textId="77777777" w:rsidR="005339D0" w:rsidRDefault="005339D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Provincia</w:t>
            </w:r>
          </w:p>
        </w:tc>
      </w:tr>
      <w:tr w:rsidR="005339D0" w14:paraId="1B8F5E0F" w14:textId="77777777" w:rsidTr="005339D0">
        <w:trPr>
          <w:trHeight w:val="664"/>
        </w:trPr>
        <w:tc>
          <w:tcPr>
            <w:tcW w:w="30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ACB29" w14:textId="77777777" w:rsidR="005339D0" w:rsidRDefault="005339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0A65B" w14:textId="77777777" w:rsidR="005339D0" w:rsidRDefault="005339D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ACF52" w14:textId="77777777" w:rsidR="005339D0" w:rsidRDefault="005339D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40439A" w14:textId="77777777" w:rsidR="005339D0" w:rsidRDefault="005339D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E1102" w14:textId="77777777" w:rsidR="005339D0" w:rsidRDefault="005339D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339D0" w14:paraId="538201D2" w14:textId="77777777" w:rsidTr="005339D0">
        <w:trPr>
          <w:trHeight w:val="300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18213D" w14:textId="77777777" w:rsidR="005339D0" w:rsidRDefault="005339D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 EXPONE</w:t>
            </w:r>
          </w:p>
        </w:tc>
        <w:tc>
          <w:tcPr>
            <w:tcW w:w="160" w:type="dxa"/>
            <w:vAlign w:val="center"/>
            <w:hideMark/>
          </w:tcPr>
          <w:p w14:paraId="46C01F6A" w14:textId="77777777" w:rsidR="005339D0" w:rsidRDefault="005339D0">
            <w:pPr>
              <w:rPr>
                <w:sz w:val="20"/>
                <w:szCs w:val="20"/>
              </w:rPr>
            </w:pPr>
          </w:p>
        </w:tc>
      </w:tr>
      <w:tr w:rsidR="005339D0" w14:paraId="16661708" w14:textId="77777777" w:rsidTr="005339D0">
        <w:trPr>
          <w:trHeight w:val="1002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8CA6BD" w14:textId="2A78494A" w:rsidR="005339D0" w:rsidRDefault="005339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Que enterado-a de la convocatoria pública efectuada por el Ayuntamiento de Olivenza para la creaci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ó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n de una bolsa de empleo para la contratación de personal laboral temporal de personas desemp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le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adas en las acciones que contempla el Programa de Activación para el empleo Local de O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l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ivenza </w:t>
            </w:r>
          </w:p>
        </w:tc>
        <w:tc>
          <w:tcPr>
            <w:tcW w:w="160" w:type="dxa"/>
            <w:vAlign w:val="center"/>
            <w:hideMark/>
          </w:tcPr>
          <w:p w14:paraId="57E56525" w14:textId="77777777" w:rsidR="005339D0" w:rsidRDefault="005339D0">
            <w:pPr>
              <w:rPr>
                <w:sz w:val="20"/>
                <w:szCs w:val="20"/>
              </w:rPr>
            </w:pPr>
          </w:p>
        </w:tc>
      </w:tr>
      <w:tr w:rsidR="005339D0" w14:paraId="65E70D08" w14:textId="77777777" w:rsidTr="005339D0">
        <w:trPr>
          <w:trHeight w:val="300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8E5888" w14:textId="77777777" w:rsidR="005339D0" w:rsidRDefault="005339D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 DECLARA</w:t>
            </w:r>
          </w:p>
        </w:tc>
        <w:tc>
          <w:tcPr>
            <w:tcW w:w="160" w:type="dxa"/>
            <w:vAlign w:val="center"/>
            <w:hideMark/>
          </w:tcPr>
          <w:p w14:paraId="20E75650" w14:textId="77777777" w:rsidR="005339D0" w:rsidRDefault="005339D0">
            <w:pPr>
              <w:rPr>
                <w:sz w:val="20"/>
                <w:szCs w:val="20"/>
              </w:rPr>
            </w:pPr>
          </w:p>
        </w:tc>
      </w:tr>
      <w:tr w:rsidR="005339D0" w14:paraId="101D36D3" w14:textId="77777777" w:rsidTr="005339D0">
        <w:trPr>
          <w:trHeight w:val="559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EBE12B" w14:textId="724C70AC" w:rsidR="005339D0" w:rsidRDefault="005339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Que re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ú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no todos y cada uno de los requisitos exigidos en las bases de la convocatoria, aceptando éstas en su integridad, y me comprom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et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o a cumplir fielmente las obligaciones del puesto.</w:t>
            </w:r>
          </w:p>
        </w:tc>
        <w:tc>
          <w:tcPr>
            <w:tcW w:w="160" w:type="dxa"/>
            <w:vAlign w:val="center"/>
            <w:hideMark/>
          </w:tcPr>
          <w:p w14:paraId="532A12B9" w14:textId="77777777" w:rsidR="005339D0" w:rsidRDefault="005339D0">
            <w:pPr>
              <w:rPr>
                <w:sz w:val="20"/>
                <w:szCs w:val="20"/>
              </w:rPr>
            </w:pPr>
          </w:p>
        </w:tc>
      </w:tr>
      <w:tr w:rsidR="005339D0" w14:paraId="54DFF296" w14:textId="77777777" w:rsidTr="005339D0">
        <w:trPr>
          <w:trHeight w:val="300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CCFA8B" w14:textId="77777777" w:rsidR="005339D0" w:rsidRDefault="005339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 padecer enfermedad que me impida el desempeño de las correspondientes funciones.</w:t>
            </w:r>
          </w:p>
        </w:tc>
        <w:tc>
          <w:tcPr>
            <w:tcW w:w="160" w:type="dxa"/>
            <w:vAlign w:val="center"/>
            <w:hideMark/>
          </w:tcPr>
          <w:p w14:paraId="11B481B0" w14:textId="77777777" w:rsidR="005339D0" w:rsidRDefault="005339D0">
            <w:pPr>
              <w:rPr>
                <w:sz w:val="20"/>
                <w:szCs w:val="20"/>
              </w:rPr>
            </w:pPr>
          </w:p>
        </w:tc>
      </w:tr>
      <w:tr w:rsidR="005339D0" w14:paraId="7162D38C" w14:textId="77777777" w:rsidTr="005339D0">
        <w:trPr>
          <w:trHeight w:val="300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6A406E" w14:textId="77777777" w:rsidR="005339D0" w:rsidRDefault="005339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Autoriza a recabar de oficio certificación de empadronamiento en esta localidad</w:t>
            </w:r>
          </w:p>
        </w:tc>
        <w:tc>
          <w:tcPr>
            <w:tcW w:w="160" w:type="dxa"/>
            <w:vAlign w:val="center"/>
            <w:hideMark/>
          </w:tcPr>
          <w:p w14:paraId="3D3690EE" w14:textId="77777777" w:rsidR="005339D0" w:rsidRDefault="005339D0">
            <w:pPr>
              <w:rPr>
                <w:sz w:val="20"/>
                <w:szCs w:val="20"/>
              </w:rPr>
            </w:pPr>
          </w:p>
        </w:tc>
      </w:tr>
      <w:tr w:rsidR="005339D0" w14:paraId="55BC8C50" w14:textId="77777777" w:rsidTr="005339D0">
        <w:trPr>
          <w:trHeight w:val="300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5AA0EF" w14:textId="77777777" w:rsidR="005339D0" w:rsidRDefault="005339D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DCF36C" w14:textId="77777777" w:rsidR="005339D0" w:rsidRDefault="005339D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 AUTORIZA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736727" w14:textId="77777777" w:rsidR="005339D0" w:rsidRDefault="005339D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912D2" w14:textId="77777777" w:rsidR="005339D0" w:rsidRDefault="005339D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D63B8FC" w14:textId="77777777" w:rsidR="005339D0" w:rsidRDefault="005339D0">
            <w:pPr>
              <w:rPr>
                <w:sz w:val="20"/>
                <w:szCs w:val="20"/>
              </w:rPr>
            </w:pPr>
          </w:p>
        </w:tc>
      </w:tr>
      <w:tr w:rsidR="005339D0" w14:paraId="1461BC95" w14:textId="77777777" w:rsidTr="005339D0">
        <w:trPr>
          <w:trHeight w:val="510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5FC110" w14:textId="77777777" w:rsidR="005339D0" w:rsidRDefault="005339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A comprobar de oficio la experiencia profesional realizada en el ayuntamiento de Olivenza, marcar lo que proceda:      SI                   NO </w:t>
            </w:r>
          </w:p>
        </w:tc>
        <w:tc>
          <w:tcPr>
            <w:tcW w:w="160" w:type="dxa"/>
            <w:vAlign w:val="center"/>
            <w:hideMark/>
          </w:tcPr>
          <w:p w14:paraId="1D7E6126" w14:textId="77777777" w:rsidR="005339D0" w:rsidRDefault="005339D0">
            <w:pPr>
              <w:rPr>
                <w:sz w:val="20"/>
                <w:szCs w:val="20"/>
              </w:rPr>
            </w:pPr>
          </w:p>
        </w:tc>
      </w:tr>
      <w:tr w:rsidR="005339D0" w14:paraId="29D79E2E" w14:textId="77777777" w:rsidTr="005339D0">
        <w:trPr>
          <w:trHeight w:val="300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8C6870" w14:textId="77777777" w:rsidR="005339D0" w:rsidRDefault="005339D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6. SOLICITA</w:t>
            </w:r>
          </w:p>
        </w:tc>
        <w:tc>
          <w:tcPr>
            <w:tcW w:w="160" w:type="dxa"/>
            <w:vAlign w:val="center"/>
            <w:hideMark/>
          </w:tcPr>
          <w:p w14:paraId="198F4F08" w14:textId="77777777" w:rsidR="005339D0" w:rsidRDefault="005339D0">
            <w:pPr>
              <w:rPr>
                <w:sz w:val="20"/>
                <w:szCs w:val="20"/>
              </w:rPr>
            </w:pPr>
          </w:p>
        </w:tc>
      </w:tr>
      <w:tr w:rsidR="005339D0" w14:paraId="6E11D77D" w14:textId="77777777" w:rsidTr="005339D0">
        <w:trPr>
          <w:trHeight w:val="300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DC0DFF" w14:textId="798B6C0B" w:rsidR="005339D0" w:rsidRDefault="005339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Ser admitido-a a la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presente convocatoria, para lo que adjunta:</w:t>
            </w:r>
          </w:p>
        </w:tc>
        <w:tc>
          <w:tcPr>
            <w:tcW w:w="160" w:type="dxa"/>
            <w:vAlign w:val="center"/>
            <w:hideMark/>
          </w:tcPr>
          <w:p w14:paraId="4811CDD2" w14:textId="77777777" w:rsidR="005339D0" w:rsidRDefault="005339D0">
            <w:pPr>
              <w:rPr>
                <w:sz w:val="20"/>
                <w:szCs w:val="20"/>
              </w:rPr>
            </w:pPr>
          </w:p>
        </w:tc>
      </w:tr>
      <w:tr w:rsidR="005339D0" w14:paraId="7B9D8C92" w14:textId="77777777" w:rsidTr="005339D0">
        <w:trPr>
          <w:trHeight w:val="1090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84CD52" w14:textId="77777777" w:rsidR="005339D0" w:rsidRDefault="005339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AC5A6D2" w14:textId="77777777" w:rsidR="005339D0" w:rsidRDefault="005339D0">
            <w:pPr>
              <w:rPr>
                <w:sz w:val="20"/>
                <w:szCs w:val="20"/>
              </w:rPr>
            </w:pPr>
          </w:p>
        </w:tc>
      </w:tr>
      <w:tr w:rsidR="005339D0" w14:paraId="0FC33F32" w14:textId="77777777" w:rsidTr="005339D0">
        <w:trPr>
          <w:trHeight w:val="300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26A56A" w14:textId="77777777" w:rsidR="005339D0" w:rsidRDefault="005339D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7. APORTA LA SIGUIENTE DOCUMENTACIÓN</w:t>
            </w:r>
          </w:p>
        </w:tc>
        <w:tc>
          <w:tcPr>
            <w:tcW w:w="160" w:type="dxa"/>
            <w:vAlign w:val="center"/>
            <w:hideMark/>
          </w:tcPr>
          <w:p w14:paraId="73A4AE65" w14:textId="77777777" w:rsidR="005339D0" w:rsidRDefault="005339D0">
            <w:pPr>
              <w:rPr>
                <w:sz w:val="20"/>
                <w:szCs w:val="20"/>
              </w:rPr>
            </w:pPr>
          </w:p>
        </w:tc>
      </w:tr>
      <w:tr w:rsidR="005339D0" w14:paraId="57F06A86" w14:textId="77777777" w:rsidTr="005339D0">
        <w:trPr>
          <w:trHeight w:val="300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5C2739" w14:textId="77777777" w:rsidR="005339D0" w:rsidRDefault="005339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 efectos del concurso de méritos, se adjunta:</w:t>
            </w:r>
          </w:p>
        </w:tc>
        <w:tc>
          <w:tcPr>
            <w:tcW w:w="160" w:type="dxa"/>
            <w:vAlign w:val="center"/>
            <w:hideMark/>
          </w:tcPr>
          <w:p w14:paraId="7A59892D" w14:textId="77777777" w:rsidR="005339D0" w:rsidRDefault="005339D0">
            <w:pPr>
              <w:rPr>
                <w:sz w:val="20"/>
                <w:szCs w:val="20"/>
              </w:rPr>
            </w:pPr>
          </w:p>
        </w:tc>
      </w:tr>
      <w:tr w:rsidR="005339D0" w14:paraId="1E92BB86" w14:textId="77777777" w:rsidTr="005339D0">
        <w:trPr>
          <w:trHeight w:val="1369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33752A" w14:textId="77777777" w:rsidR="005339D0" w:rsidRDefault="005339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A22A7F8" w14:textId="77777777" w:rsidR="005339D0" w:rsidRDefault="005339D0">
            <w:pPr>
              <w:rPr>
                <w:sz w:val="20"/>
                <w:szCs w:val="20"/>
              </w:rPr>
            </w:pPr>
          </w:p>
        </w:tc>
      </w:tr>
      <w:tr w:rsidR="005339D0" w14:paraId="030D6A61" w14:textId="77777777" w:rsidTr="005339D0">
        <w:trPr>
          <w:trHeight w:val="300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30C2D7" w14:textId="77777777" w:rsidR="005339D0" w:rsidRDefault="005339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En Olivenza, a                     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      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2026</w:t>
            </w:r>
          </w:p>
        </w:tc>
        <w:tc>
          <w:tcPr>
            <w:tcW w:w="160" w:type="dxa"/>
            <w:vAlign w:val="center"/>
            <w:hideMark/>
          </w:tcPr>
          <w:p w14:paraId="2FAFB708" w14:textId="77777777" w:rsidR="005339D0" w:rsidRDefault="005339D0">
            <w:pPr>
              <w:rPr>
                <w:sz w:val="20"/>
                <w:szCs w:val="20"/>
              </w:rPr>
            </w:pPr>
          </w:p>
        </w:tc>
      </w:tr>
      <w:tr w:rsidR="005339D0" w14:paraId="411061D9" w14:textId="77777777" w:rsidTr="005339D0">
        <w:trPr>
          <w:trHeight w:val="1231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B6AEC1" w14:textId="77777777" w:rsidR="005339D0" w:rsidRDefault="005339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firma</w:t>
            </w:r>
          </w:p>
        </w:tc>
        <w:tc>
          <w:tcPr>
            <w:tcW w:w="160" w:type="dxa"/>
            <w:vAlign w:val="center"/>
            <w:hideMark/>
          </w:tcPr>
          <w:p w14:paraId="5F5AFFB3" w14:textId="77777777" w:rsidR="005339D0" w:rsidRDefault="005339D0">
            <w:pPr>
              <w:rPr>
                <w:sz w:val="20"/>
                <w:szCs w:val="20"/>
              </w:rPr>
            </w:pPr>
          </w:p>
        </w:tc>
      </w:tr>
      <w:tr w:rsidR="005339D0" w14:paraId="2D696B9A" w14:textId="77777777" w:rsidTr="005339D0">
        <w:trPr>
          <w:trHeight w:val="300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86AA49" w14:textId="77777777" w:rsidR="005339D0" w:rsidRDefault="005339D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SR. ALCALDE-PRESIDENTE DEL EXCMO. AYUNTAMENTO DE OLIVENZA</w:t>
            </w:r>
          </w:p>
        </w:tc>
        <w:tc>
          <w:tcPr>
            <w:tcW w:w="160" w:type="dxa"/>
            <w:vAlign w:val="center"/>
            <w:hideMark/>
          </w:tcPr>
          <w:p w14:paraId="453F6DF0" w14:textId="77777777" w:rsidR="005339D0" w:rsidRDefault="005339D0">
            <w:pPr>
              <w:rPr>
                <w:sz w:val="20"/>
                <w:szCs w:val="20"/>
              </w:rPr>
            </w:pPr>
          </w:p>
        </w:tc>
      </w:tr>
    </w:tbl>
    <w:p w14:paraId="3202A52F" w14:textId="77777777" w:rsidR="005456F2" w:rsidRDefault="005456F2" w:rsidP="00413995">
      <w:pPr>
        <w:pStyle w:val="Prrafodelista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sz w:val="22"/>
          <w:szCs w:val="22"/>
        </w:rPr>
      </w:pPr>
    </w:p>
    <w:sectPr w:rsidR="005456F2" w:rsidSect="005339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077" w:bottom="79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A8805" w14:textId="77777777" w:rsidR="00BE5478" w:rsidRDefault="00BE5478" w:rsidP="006636C8">
      <w:r>
        <w:separator/>
      </w:r>
    </w:p>
  </w:endnote>
  <w:endnote w:type="continuationSeparator" w:id="0">
    <w:p w14:paraId="33C21878" w14:textId="77777777" w:rsidR="00BE5478" w:rsidRDefault="00BE5478" w:rsidP="00663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01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7FE4D" w14:textId="77777777" w:rsidR="0038689D" w:rsidRDefault="0038689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817AF" w14:textId="77777777" w:rsidR="00D407A4" w:rsidRDefault="00D407A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D36FD" w14:textId="77777777" w:rsidR="0038689D" w:rsidRDefault="0038689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3B93A" w14:textId="77777777" w:rsidR="00BE5478" w:rsidRDefault="00BE5478" w:rsidP="006636C8">
      <w:r>
        <w:separator/>
      </w:r>
    </w:p>
  </w:footnote>
  <w:footnote w:type="continuationSeparator" w:id="0">
    <w:p w14:paraId="56151C36" w14:textId="77777777" w:rsidR="00BE5478" w:rsidRDefault="00BE5478" w:rsidP="006636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DE590" w14:textId="77777777" w:rsidR="0038689D" w:rsidRDefault="0038689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A5E8F" w14:textId="77777777" w:rsidR="006636C8" w:rsidRPr="00D407A4" w:rsidRDefault="00D407A4" w:rsidP="006636C8">
    <w:pPr>
      <w:pStyle w:val="Encabezado"/>
      <w:rPr>
        <w:rFonts w:ascii="Arial" w:hAnsi="Arial" w:cs="Arial"/>
        <w:sz w:val="21"/>
      </w:rPr>
    </w:pPr>
    <w:r>
      <w:rPr>
        <w:rFonts w:ascii="Arial" w:hAnsi="Arial" w:cs="Arial"/>
        <w:noProof/>
        <w:sz w:val="21"/>
        <w:lang w:eastAsia="es-ES"/>
      </w:rPr>
      <w:drawing>
        <wp:anchor distT="0" distB="0" distL="114300" distR="114300" simplePos="0" relativeHeight="251659264" behindDoc="0" locked="0" layoutInCell="1" allowOverlap="1" wp14:anchorId="774823E0" wp14:editId="25953493">
          <wp:simplePos x="0" y="0"/>
          <wp:positionH relativeFrom="column">
            <wp:posOffset>139065</wp:posOffset>
          </wp:positionH>
          <wp:positionV relativeFrom="paragraph">
            <wp:posOffset>45948</wp:posOffset>
          </wp:positionV>
          <wp:extent cx="2079578" cy="807720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laim_sin_fond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547" t="30813" r="13429" b="29101"/>
                  <a:stretch/>
                </pic:blipFill>
                <pic:spPr bwMode="auto">
                  <a:xfrm>
                    <a:off x="0" y="0"/>
                    <a:ext cx="2079578" cy="8077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36C8" w:rsidRPr="00133D5D">
      <w:rPr>
        <w:rFonts w:ascii="Arial" w:hAnsi="Arial" w:cs="Arial"/>
        <w:noProof/>
        <w:sz w:val="21"/>
        <w:lang w:eastAsia="es-ES"/>
      </w:rPr>
      <w:drawing>
        <wp:anchor distT="0" distB="0" distL="114300" distR="114300" simplePos="0" relativeHeight="251658240" behindDoc="0" locked="0" layoutInCell="1" allowOverlap="1" wp14:anchorId="680EA9F7" wp14:editId="159B5C46">
          <wp:simplePos x="0" y="0"/>
          <wp:positionH relativeFrom="column">
            <wp:posOffset>4671695</wp:posOffset>
          </wp:positionH>
          <wp:positionV relativeFrom="paragraph">
            <wp:posOffset>85725</wp:posOffset>
          </wp:positionV>
          <wp:extent cx="629536" cy="680484"/>
          <wp:effectExtent l="19050" t="0" r="0" b="0"/>
          <wp:wrapNone/>
          <wp:docPr id="14" name="0 Imagen" descr="2000px-Escudo_de_Olivenza_(corona_mural)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00px-Escudo_de_Olivenza_(corona_mural).svg.png"/>
                  <pic:cNvPicPr/>
                </pic:nvPicPr>
                <pic:blipFill>
                  <a:blip r:embed="rId2" cstate="screen"/>
                  <a:stretch>
                    <a:fillRect/>
                  </a:stretch>
                </pic:blipFill>
                <pic:spPr>
                  <a:xfrm>
                    <a:off x="0" y="0"/>
                    <a:ext cx="629536" cy="6804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B9A8C10" w14:textId="77777777" w:rsidR="006636C8" w:rsidRPr="00133D5D" w:rsidRDefault="006636C8" w:rsidP="006636C8">
    <w:pPr>
      <w:pStyle w:val="Encabezado"/>
      <w:rPr>
        <w:rFonts w:ascii="Arial" w:hAnsi="Arial" w:cs="Arial"/>
        <w:sz w:val="2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FFF3F" w14:textId="77777777" w:rsidR="0038689D" w:rsidRDefault="0038689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0B5E3F41"/>
    <w:multiLevelType w:val="hybridMultilevel"/>
    <w:tmpl w:val="D45A3FAC"/>
    <w:lvl w:ilvl="0" w:tplc="B13A7F30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CE4D26"/>
    <w:multiLevelType w:val="multilevel"/>
    <w:tmpl w:val="4072B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BA30925"/>
    <w:multiLevelType w:val="hybridMultilevel"/>
    <w:tmpl w:val="1E3C3702"/>
    <w:lvl w:ilvl="0" w:tplc="B13A7F30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8150AA"/>
    <w:multiLevelType w:val="hybridMultilevel"/>
    <w:tmpl w:val="8BF6C956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0D61401"/>
    <w:multiLevelType w:val="hybridMultilevel"/>
    <w:tmpl w:val="48E253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FE79E3"/>
    <w:multiLevelType w:val="hybridMultilevel"/>
    <w:tmpl w:val="F962DE5A"/>
    <w:lvl w:ilvl="0" w:tplc="ECF2B74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330283"/>
    <w:multiLevelType w:val="hybridMultilevel"/>
    <w:tmpl w:val="BED8F77C"/>
    <w:lvl w:ilvl="0" w:tplc="ECBA2514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A3C3761"/>
    <w:multiLevelType w:val="hybridMultilevel"/>
    <w:tmpl w:val="9574228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5C5C78"/>
    <w:multiLevelType w:val="hybridMultilevel"/>
    <w:tmpl w:val="49F0CAE6"/>
    <w:lvl w:ilvl="0" w:tplc="EE28F8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5223D5"/>
    <w:multiLevelType w:val="hybridMultilevel"/>
    <w:tmpl w:val="CA1048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0554B1"/>
    <w:multiLevelType w:val="hybridMultilevel"/>
    <w:tmpl w:val="3FB8C83C"/>
    <w:lvl w:ilvl="0" w:tplc="1AF4424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169391E"/>
    <w:multiLevelType w:val="hybridMultilevel"/>
    <w:tmpl w:val="0C7C4C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DF3713"/>
    <w:multiLevelType w:val="hybridMultilevel"/>
    <w:tmpl w:val="02B2A086"/>
    <w:lvl w:ilvl="0" w:tplc="B13A7F30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2479813">
    <w:abstractNumId w:val="4"/>
  </w:num>
  <w:num w:numId="2" w16cid:durableId="1698772612">
    <w:abstractNumId w:val="3"/>
  </w:num>
  <w:num w:numId="3" w16cid:durableId="1642535093">
    <w:abstractNumId w:val="5"/>
  </w:num>
  <w:num w:numId="4" w16cid:durableId="2147314360">
    <w:abstractNumId w:val="15"/>
  </w:num>
  <w:num w:numId="5" w16cid:durableId="529996346">
    <w:abstractNumId w:val="12"/>
  </w:num>
  <w:num w:numId="6" w16cid:durableId="475296612">
    <w:abstractNumId w:val="6"/>
  </w:num>
  <w:num w:numId="7" w16cid:durableId="333991816">
    <w:abstractNumId w:val="11"/>
  </w:num>
  <w:num w:numId="8" w16cid:durableId="504786909">
    <w:abstractNumId w:val="8"/>
  </w:num>
  <w:num w:numId="9" w16cid:durableId="237446928">
    <w:abstractNumId w:val="13"/>
  </w:num>
  <w:num w:numId="10" w16cid:durableId="144444149">
    <w:abstractNumId w:val="7"/>
  </w:num>
  <w:num w:numId="11" w16cid:durableId="123088601">
    <w:abstractNumId w:val="9"/>
  </w:num>
  <w:num w:numId="12" w16cid:durableId="1412895433">
    <w:abstractNumId w:val="14"/>
  </w:num>
  <w:num w:numId="13" w16cid:durableId="784926706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0B6"/>
    <w:rsid w:val="0000434F"/>
    <w:rsid w:val="00005AE4"/>
    <w:rsid w:val="000135C9"/>
    <w:rsid w:val="0001546F"/>
    <w:rsid w:val="00025E4F"/>
    <w:rsid w:val="00050482"/>
    <w:rsid w:val="00055C43"/>
    <w:rsid w:val="00056719"/>
    <w:rsid w:val="00061FBE"/>
    <w:rsid w:val="000A19CE"/>
    <w:rsid w:val="000A6DCD"/>
    <w:rsid w:val="000E0915"/>
    <w:rsid w:val="000E79F9"/>
    <w:rsid w:val="000F063E"/>
    <w:rsid w:val="00101189"/>
    <w:rsid w:val="00104610"/>
    <w:rsid w:val="00115553"/>
    <w:rsid w:val="00121C4C"/>
    <w:rsid w:val="001326BA"/>
    <w:rsid w:val="00133D5D"/>
    <w:rsid w:val="0014072E"/>
    <w:rsid w:val="00141FE9"/>
    <w:rsid w:val="00142EEE"/>
    <w:rsid w:val="00144754"/>
    <w:rsid w:val="00146336"/>
    <w:rsid w:val="0015594E"/>
    <w:rsid w:val="0016197A"/>
    <w:rsid w:val="001662D2"/>
    <w:rsid w:val="0016744B"/>
    <w:rsid w:val="00171E8B"/>
    <w:rsid w:val="00194E9F"/>
    <w:rsid w:val="00195278"/>
    <w:rsid w:val="001A014F"/>
    <w:rsid w:val="001A03ED"/>
    <w:rsid w:val="001A6947"/>
    <w:rsid w:val="001C3CFA"/>
    <w:rsid w:val="00204502"/>
    <w:rsid w:val="00230D89"/>
    <w:rsid w:val="00240357"/>
    <w:rsid w:val="00252179"/>
    <w:rsid w:val="00256DF1"/>
    <w:rsid w:val="00263908"/>
    <w:rsid w:val="00270F53"/>
    <w:rsid w:val="0027517C"/>
    <w:rsid w:val="00275DFF"/>
    <w:rsid w:val="002871BB"/>
    <w:rsid w:val="002A1732"/>
    <w:rsid w:val="002A2274"/>
    <w:rsid w:val="002D6C7B"/>
    <w:rsid w:val="002D7E48"/>
    <w:rsid w:val="002F5C3C"/>
    <w:rsid w:val="002F607E"/>
    <w:rsid w:val="00304664"/>
    <w:rsid w:val="00304710"/>
    <w:rsid w:val="00305B98"/>
    <w:rsid w:val="00306E55"/>
    <w:rsid w:val="00334B01"/>
    <w:rsid w:val="00352177"/>
    <w:rsid w:val="00364C27"/>
    <w:rsid w:val="003650B6"/>
    <w:rsid w:val="00367216"/>
    <w:rsid w:val="0038689D"/>
    <w:rsid w:val="00392259"/>
    <w:rsid w:val="003B44C8"/>
    <w:rsid w:val="003B6A5C"/>
    <w:rsid w:val="003B77D4"/>
    <w:rsid w:val="003E0749"/>
    <w:rsid w:val="003E5E44"/>
    <w:rsid w:val="003F1011"/>
    <w:rsid w:val="003F14B3"/>
    <w:rsid w:val="003F5F88"/>
    <w:rsid w:val="00413995"/>
    <w:rsid w:val="0044781D"/>
    <w:rsid w:val="004479DF"/>
    <w:rsid w:val="00452207"/>
    <w:rsid w:val="004529BF"/>
    <w:rsid w:val="00461412"/>
    <w:rsid w:val="00471A65"/>
    <w:rsid w:val="004729F1"/>
    <w:rsid w:val="004730BC"/>
    <w:rsid w:val="00474746"/>
    <w:rsid w:val="0049396B"/>
    <w:rsid w:val="004B37BA"/>
    <w:rsid w:val="004B44D8"/>
    <w:rsid w:val="004C184C"/>
    <w:rsid w:val="004C5B9A"/>
    <w:rsid w:val="004C78E4"/>
    <w:rsid w:val="004D0F53"/>
    <w:rsid w:val="004D2155"/>
    <w:rsid w:val="004F1D6C"/>
    <w:rsid w:val="00511A42"/>
    <w:rsid w:val="005130F3"/>
    <w:rsid w:val="00514BCA"/>
    <w:rsid w:val="0051789A"/>
    <w:rsid w:val="00521E6D"/>
    <w:rsid w:val="005339D0"/>
    <w:rsid w:val="005456F2"/>
    <w:rsid w:val="005462C9"/>
    <w:rsid w:val="00555C06"/>
    <w:rsid w:val="00574B82"/>
    <w:rsid w:val="005767D5"/>
    <w:rsid w:val="005A07F0"/>
    <w:rsid w:val="005A7ADC"/>
    <w:rsid w:val="005A7F37"/>
    <w:rsid w:val="005B2779"/>
    <w:rsid w:val="005C0B63"/>
    <w:rsid w:val="005C5BD0"/>
    <w:rsid w:val="005D1B2A"/>
    <w:rsid w:val="005D3595"/>
    <w:rsid w:val="00602915"/>
    <w:rsid w:val="00611E29"/>
    <w:rsid w:val="006157F2"/>
    <w:rsid w:val="006174F5"/>
    <w:rsid w:val="00624407"/>
    <w:rsid w:val="00624A16"/>
    <w:rsid w:val="00630FC1"/>
    <w:rsid w:val="0064125C"/>
    <w:rsid w:val="0065690F"/>
    <w:rsid w:val="0066229F"/>
    <w:rsid w:val="006636C8"/>
    <w:rsid w:val="006659B9"/>
    <w:rsid w:val="00666749"/>
    <w:rsid w:val="006674F3"/>
    <w:rsid w:val="0067068C"/>
    <w:rsid w:val="006B54D6"/>
    <w:rsid w:val="006C790D"/>
    <w:rsid w:val="006E4E98"/>
    <w:rsid w:val="006E621F"/>
    <w:rsid w:val="006E689A"/>
    <w:rsid w:val="006F3F76"/>
    <w:rsid w:val="006F7B84"/>
    <w:rsid w:val="00705617"/>
    <w:rsid w:val="007126FD"/>
    <w:rsid w:val="00714B24"/>
    <w:rsid w:val="00724473"/>
    <w:rsid w:val="0073560B"/>
    <w:rsid w:val="00742582"/>
    <w:rsid w:val="0074522F"/>
    <w:rsid w:val="0074780E"/>
    <w:rsid w:val="00762797"/>
    <w:rsid w:val="0076759D"/>
    <w:rsid w:val="007756A6"/>
    <w:rsid w:val="007804B3"/>
    <w:rsid w:val="00780FBE"/>
    <w:rsid w:val="00781688"/>
    <w:rsid w:val="007A06F7"/>
    <w:rsid w:val="007A3333"/>
    <w:rsid w:val="007A351C"/>
    <w:rsid w:val="007A56BB"/>
    <w:rsid w:val="007B06A9"/>
    <w:rsid w:val="007B4F85"/>
    <w:rsid w:val="007C3B43"/>
    <w:rsid w:val="007E5C13"/>
    <w:rsid w:val="007E5CD8"/>
    <w:rsid w:val="00815164"/>
    <w:rsid w:val="0082029B"/>
    <w:rsid w:val="008418EE"/>
    <w:rsid w:val="00847CBF"/>
    <w:rsid w:val="00863F96"/>
    <w:rsid w:val="008758EC"/>
    <w:rsid w:val="00881162"/>
    <w:rsid w:val="00893C4D"/>
    <w:rsid w:val="008D03B1"/>
    <w:rsid w:val="008D10C8"/>
    <w:rsid w:val="008E4709"/>
    <w:rsid w:val="00925A66"/>
    <w:rsid w:val="00925C0D"/>
    <w:rsid w:val="00937566"/>
    <w:rsid w:val="00937CC9"/>
    <w:rsid w:val="00944042"/>
    <w:rsid w:val="00953BFD"/>
    <w:rsid w:val="00957BA7"/>
    <w:rsid w:val="00961D20"/>
    <w:rsid w:val="009901B7"/>
    <w:rsid w:val="00991309"/>
    <w:rsid w:val="0099136A"/>
    <w:rsid w:val="00996820"/>
    <w:rsid w:val="009A0143"/>
    <w:rsid w:val="009A2B61"/>
    <w:rsid w:val="009B6E50"/>
    <w:rsid w:val="009C5B07"/>
    <w:rsid w:val="009F2280"/>
    <w:rsid w:val="009F6471"/>
    <w:rsid w:val="00A12F73"/>
    <w:rsid w:val="00A20BBA"/>
    <w:rsid w:val="00A21C4B"/>
    <w:rsid w:val="00A21E26"/>
    <w:rsid w:val="00A25C94"/>
    <w:rsid w:val="00A63B3C"/>
    <w:rsid w:val="00A73CB7"/>
    <w:rsid w:val="00A760D8"/>
    <w:rsid w:val="00A811D7"/>
    <w:rsid w:val="00A836DF"/>
    <w:rsid w:val="00A9314E"/>
    <w:rsid w:val="00AA28A3"/>
    <w:rsid w:val="00AA3322"/>
    <w:rsid w:val="00AA76DF"/>
    <w:rsid w:val="00AB4864"/>
    <w:rsid w:val="00AC37A6"/>
    <w:rsid w:val="00AD46F9"/>
    <w:rsid w:val="00AE0625"/>
    <w:rsid w:val="00AE35EE"/>
    <w:rsid w:val="00B028BE"/>
    <w:rsid w:val="00B104C1"/>
    <w:rsid w:val="00B13554"/>
    <w:rsid w:val="00B34BE8"/>
    <w:rsid w:val="00B418A1"/>
    <w:rsid w:val="00B41998"/>
    <w:rsid w:val="00B45336"/>
    <w:rsid w:val="00B53BFB"/>
    <w:rsid w:val="00B5508F"/>
    <w:rsid w:val="00B56544"/>
    <w:rsid w:val="00B576FC"/>
    <w:rsid w:val="00B57F4B"/>
    <w:rsid w:val="00B6316D"/>
    <w:rsid w:val="00B672E0"/>
    <w:rsid w:val="00B91F26"/>
    <w:rsid w:val="00B94692"/>
    <w:rsid w:val="00B947AB"/>
    <w:rsid w:val="00BA0262"/>
    <w:rsid w:val="00BA2D7C"/>
    <w:rsid w:val="00BC2E0C"/>
    <w:rsid w:val="00BC32E5"/>
    <w:rsid w:val="00BC5014"/>
    <w:rsid w:val="00BD4C20"/>
    <w:rsid w:val="00BE12A9"/>
    <w:rsid w:val="00BE2381"/>
    <w:rsid w:val="00BE5478"/>
    <w:rsid w:val="00BE7D1D"/>
    <w:rsid w:val="00C000BD"/>
    <w:rsid w:val="00C02843"/>
    <w:rsid w:val="00C03129"/>
    <w:rsid w:val="00C14744"/>
    <w:rsid w:val="00C14A60"/>
    <w:rsid w:val="00C16432"/>
    <w:rsid w:val="00C17293"/>
    <w:rsid w:val="00C33D74"/>
    <w:rsid w:val="00C3417B"/>
    <w:rsid w:val="00C3768F"/>
    <w:rsid w:val="00C42FC8"/>
    <w:rsid w:val="00C5571C"/>
    <w:rsid w:val="00C57C35"/>
    <w:rsid w:val="00C673EC"/>
    <w:rsid w:val="00C83DEC"/>
    <w:rsid w:val="00C95535"/>
    <w:rsid w:val="00C96C06"/>
    <w:rsid w:val="00CA6072"/>
    <w:rsid w:val="00CB21F9"/>
    <w:rsid w:val="00CC2071"/>
    <w:rsid w:val="00CC7C90"/>
    <w:rsid w:val="00CE3B03"/>
    <w:rsid w:val="00CF73B4"/>
    <w:rsid w:val="00D3135A"/>
    <w:rsid w:val="00D407A4"/>
    <w:rsid w:val="00D410AC"/>
    <w:rsid w:val="00D61A56"/>
    <w:rsid w:val="00D70716"/>
    <w:rsid w:val="00D739F9"/>
    <w:rsid w:val="00D83BF5"/>
    <w:rsid w:val="00D90BCB"/>
    <w:rsid w:val="00D90F7B"/>
    <w:rsid w:val="00DA13B0"/>
    <w:rsid w:val="00DC0B54"/>
    <w:rsid w:val="00DC2643"/>
    <w:rsid w:val="00DD44FE"/>
    <w:rsid w:val="00DD5522"/>
    <w:rsid w:val="00DE1052"/>
    <w:rsid w:val="00DF3CC1"/>
    <w:rsid w:val="00E063B1"/>
    <w:rsid w:val="00E10664"/>
    <w:rsid w:val="00E15EA7"/>
    <w:rsid w:val="00E208A7"/>
    <w:rsid w:val="00E32D3E"/>
    <w:rsid w:val="00E32EF1"/>
    <w:rsid w:val="00E33E71"/>
    <w:rsid w:val="00E35364"/>
    <w:rsid w:val="00E41343"/>
    <w:rsid w:val="00E43974"/>
    <w:rsid w:val="00E45FCE"/>
    <w:rsid w:val="00E677CE"/>
    <w:rsid w:val="00E7160F"/>
    <w:rsid w:val="00E73A3B"/>
    <w:rsid w:val="00E8529C"/>
    <w:rsid w:val="00E9126A"/>
    <w:rsid w:val="00EB33B1"/>
    <w:rsid w:val="00EB53D4"/>
    <w:rsid w:val="00EB7300"/>
    <w:rsid w:val="00EC1514"/>
    <w:rsid w:val="00EC66CA"/>
    <w:rsid w:val="00ED05D8"/>
    <w:rsid w:val="00ED40AA"/>
    <w:rsid w:val="00EE065F"/>
    <w:rsid w:val="00EF6099"/>
    <w:rsid w:val="00EF7B16"/>
    <w:rsid w:val="00F25301"/>
    <w:rsid w:val="00F308EC"/>
    <w:rsid w:val="00F4098F"/>
    <w:rsid w:val="00F4310E"/>
    <w:rsid w:val="00F6718C"/>
    <w:rsid w:val="00F67DFB"/>
    <w:rsid w:val="00F729C4"/>
    <w:rsid w:val="00F72EF4"/>
    <w:rsid w:val="00FA54B7"/>
    <w:rsid w:val="00FC17CB"/>
    <w:rsid w:val="00FC6B56"/>
    <w:rsid w:val="00FC6D41"/>
    <w:rsid w:val="00FD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277C01"/>
  <w15:docId w15:val="{B5E45A18-64EC-45EB-B434-6742B0354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F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569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7E5C13"/>
    <w:pPr>
      <w:keepNext/>
      <w:tabs>
        <w:tab w:val="left" w:pos="-720"/>
      </w:tabs>
      <w:suppressAutoHyphens/>
      <w:spacing w:line="240" w:lineRule="atLeast"/>
      <w:jc w:val="center"/>
      <w:outlineLvl w:val="6"/>
    </w:pPr>
    <w:rPr>
      <w:b/>
      <w:bCs/>
      <w:sz w:val="22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636C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636C8"/>
  </w:style>
  <w:style w:type="paragraph" w:styleId="Piedepgina">
    <w:name w:val="footer"/>
    <w:basedOn w:val="Normal"/>
    <w:link w:val="PiedepginaCar"/>
    <w:uiPriority w:val="99"/>
    <w:unhideWhenUsed/>
    <w:rsid w:val="006636C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636C8"/>
  </w:style>
  <w:style w:type="paragraph" w:styleId="Textodeglobo">
    <w:name w:val="Balloon Text"/>
    <w:basedOn w:val="Normal"/>
    <w:link w:val="TextodegloboCar"/>
    <w:uiPriority w:val="99"/>
    <w:semiHidden/>
    <w:unhideWhenUsed/>
    <w:rsid w:val="006636C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36C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21C4B"/>
    <w:pPr>
      <w:ind w:left="720"/>
      <w:contextualSpacing/>
    </w:pPr>
  </w:style>
  <w:style w:type="table" w:styleId="Tablaconcuadrcula">
    <w:name w:val="Table Grid"/>
    <w:basedOn w:val="Tablanormal"/>
    <w:uiPriority w:val="59"/>
    <w:rsid w:val="00A21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D46F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15EA7"/>
    <w:pPr>
      <w:spacing w:after="150" w:line="270" w:lineRule="atLeast"/>
    </w:pPr>
  </w:style>
  <w:style w:type="paragraph" w:customStyle="1" w:styleId="Prrafodelista1">
    <w:name w:val="Párrafo de lista1"/>
    <w:basedOn w:val="Normal"/>
    <w:rsid w:val="00E15EA7"/>
    <w:pPr>
      <w:suppressAutoHyphens/>
      <w:overflowPunct w:val="0"/>
      <w:autoSpaceDE w:val="0"/>
      <w:autoSpaceDN w:val="0"/>
      <w:adjustRightInd w:val="0"/>
      <w:spacing w:after="200" w:line="276" w:lineRule="auto"/>
      <w:ind w:left="720"/>
      <w:textAlignment w:val="baseline"/>
    </w:pPr>
    <w:rPr>
      <w:rFonts w:ascii="Calibri" w:hAnsi="Calibri"/>
      <w:sz w:val="22"/>
      <w:szCs w:val="20"/>
    </w:rPr>
  </w:style>
  <w:style w:type="paragraph" w:styleId="Sinespaciado">
    <w:name w:val="No Spacing"/>
    <w:uiPriority w:val="1"/>
    <w:qFormat/>
    <w:rsid w:val="00E15EA7"/>
    <w:pPr>
      <w:spacing w:after="0" w:line="240" w:lineRule="auto"/>
    </w:pPr>
    <w:rPr>
      <w:rFonts w:eastAsiaTheme="minorEastAsia"/>
      <w:lang w:eastAsia="es-ES"/>
    </w:rPr>
  </w:style>
  <w:style w:type="paragraph" w:styleId="Textoindependiente">
    <w:name w:val="Body Text"/>
    <w:basedOn w:val="Normal"/>
    <w:link w:val="TextoindependienteCar"/>
    <w:rsid w:val="00FC6D41"/>
    <w:pPr>
      <w:jc w:val="both"/>
    </w:pPr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FC6D41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FC6D41"/>
    <w:pPr>
      <w:spacing w:after="120"/>
      <w:ind w:left="283"/>
    </w:pPr>
    <w:rPr>
      <w:sz w:val="20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FC6D41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7E5C13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7E5C13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7Car">
    <w:name w:val="Título 7 Car"/>
    <w:basedOn w:val="Fuentedeprrafopredeter"/>
    <w:link w:val="Ttulo7"/>
    <w:semiHidden/>
    <w:rsid w:val="007E5C13"/>
    <w:rPr>
      <w:rFonts w:ascii="Times New Roman" w:eastAsia="Times New Roman" w:hAnsi="Times New Roman" w:cs="Times New Roman"/>
      <w:b/>
      <w:bCs/>
      <w:szCs w:val="24"/>
      <w:u w:val="single"/>
      <w:lang w:val="es-ES_tradnl" w:eastAsia="es-ES"/>
    </w:rPr>
  </w:style>
  <w:style w:type="paragraph" w:styleId="Textoindependiente3">
    <w:name w:val="Body Text 3"/>
    <w:basedOn w:val="Normal"/>
    <w:link w:val="Textoindependiente3Car"/>
    <w:uiPriority w:val="99"/>
    <w:rsid w:val="007E5C13"/>
    <w:pPr>
      <w:spacing w:after="120"/>
    </w:pPr>
    <w:rPr>
      <w:sz w:val="16"/>
      <w:szCs w:val="16"/>
      <w:lang w:val="x-none" w:eastAsia="x-none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7E5C13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Textoennegrita">
    <w:name w:val="Strong"/>
    <w:basedOn w:val="Fuentedeprrafopredeter"/>
    <w:uiPriority w:val="22"/>
    <w:qFormat/>
    <w:rsid w:val="00991309"/>
    <w:rPr>
      <w:b/>
      <w:bCs/>
    </w:rPr>
  </w:style>
  <w:style w:type="character" w:styleId="nfasis">
    <w:name w:val="Emphasis"/>
    <w:basedOn w:val="Fuentedeprrafopredeter"/>
    <w:uiPriority w:val="20"/>
    <w:qFormat/>
    <w:rsid w:val="00991309"/>
    <w:rPr>
      <w:i/>
      <w:iCs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8758EC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8758EC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569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character" w:customStyle="1" w:styleId="EnlacedeInternet">
    <w:name w:val="Enlace de Internet"/>
    <w:basedOn w:val="Fuentedeprrafopredeter"/>
    <w:rsid w:val="00B45336"/>
    <w:rPr>
      <w:color w:val="0563C1"/>
      <w:u w:val="single"/>
    </w:rPr>
  </w:style>
  <w:style w:type="paragraph" w:customStyle="1" w:styleId="Default">
    <w:name w:val="Default"/>
    <w:rsid w:val="00055C43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paragraph" w:styleId="Textosinformato">
    <w:name w:val="Plain Text"/>
    <w:basedOn w:val="Normal"/>
    <w:link w:val="TextosinformatoCar"/>
    <w:rsid w:val="00413995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rsid w:val="00413995"/>
    <w:rPr>
      <w:rFonts w:ascii="Courier New" w:eastAsia="Times New Roman" w:hAnsi="Courier New" w:cs="Courier New"/>
      <w:sz w:val="20"/>
      <w:szCs w:val="20"/>
      <w:lang w:eastAsia="es-ES"/>
    </w:rPr>
  </w:style>
  <w:style w:type="paragraph" w:customStyle="1" w:styleId="isselectedend">
    <w:name w:val="isselectedend"/>
    <w:basedOn w:val="Normal"/>
    <w:rsid w:val="003922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3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750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55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92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4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610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1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7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5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572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3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3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214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Montse Morera</cp:lastModifiedBy>
  <cp:revision>2</cp:revision>
  <cp:lastPrinted>2025-08-29T11:00:00Z</cp:lastPrinted>
  <dcterms:created xsi:type="dcterms:W3CDTF">2026-07-22T05:28:00Z</dcterms:created>
  <dcterms:modified xsi:type="dcterms:W3CDTF">2026-07-22T05:28:00Z</dcterms:modified>
</cp:coreProperties>
</file>