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8E4" w:rsidRDefault="004C78E4" w:rsidP="008E4709"/>
    <w:tbl>
      <w:tblPr>
        <w:tblpPr w:leftFromText="141" w:rightFromText="141" w:vertAnchor="text" w:horzAnchor="margin" w:tblpX="-1136" w:tblpY="-187"/>
        <w:tblW w:w="6252" w:type="pct"/>
        <w:tblLayout w:type="fixed"/>
        <w:tblCellMar>
          <w:left w:w="70" w:type="dxa"/>
          <w:right w:w="70" w:type="dxa"/>
        </w:tblCellMar>
        <w:tblLook w:val="04A0" w:firstRow="1" w:lastRow="0" w:firstColumn="1" w:lastColumn="0" w:noHBand="0" w:noVBand="1"/>
      </w:tblPr>
      <w:tblGrid>
        <w:gridCol w:w="1631"/>
        <w:gridCol w:w="1841"/>
        <w:gridCol w:w="2692"/>
        <w:gridCol w:w="993"/>
        <w:gridCol w:w="1276"/>
        <w:gridCol w:w="532"/>
        <w:gridCol w:w="502"/>
        <w:gridCol w:w="404"/>
        <w:gridCol w:w="761"/>
      </w:tblGrid>
      <w:tr w:rsidR="00837316" w:rsidRPr="00604717" w:rsidTr="00837316">
        <w:trPr>
          <w:cantSplit/>
          <w:trHeight w:val="65"/>
        </w:trPr>
        <w:tc>
          <w:tcPr>
            <w:tcW w:w="4216" w:type="pct"/>
            <w:gridSpan w:val="6"/>
            <w:tcBorders>
              <w:top w:val="nil"/>
              <w:left w:val="nil"/>
              <w:bottom w:val="single" w:sz="8" w:space="0" w:color="auto"/>
              <w:right w:val="nil"/>
            </w:tcBorders>
            <w:shd w:val="clear" w:color="auto" w:fill="auto"/>
            <w:noWrap/>
            <w:hideMark/>
          </w:tcPr>
          <w:p w:rsidR="00837316" w:rsidRPr="00604717" w:rsidRDefault="00837316" w:rsidP="00837316">
            <w:pPr>
              <w:rPr>
                <w:rFonts w:ascii="Arial" w:hAnsi="Arial" w:cs="Arial"/>
                <w:b/>
                <w:bCs/>
                <w:sz w:val="18"/>
                <w:szCs w:val="18"/>
              </w:rPr>
            </w:pPr>
            <w:r>
              <w:rPr>
                <w:rFonts w:ascii="Arial" w:hAnsi="Arial" w:cs="Arial"/>
                <w:b/>
                <w:bCs/>
                <w:sz w:val="18"/>
                <w:szCs w:val="18"/>
              </w:rPr>
              <w:t>ANEXO I.- SOLICITUD</w:t>
            </w:r>
          </w:p>
          <w:p w:rsidR="00837316" w:rsidRPr="00604717" w:rsidRDefault="00837316" w:rsidP="00837316">
            <w:pPr>
              <w:rPr>
                <w:rFonts w:ascii="Arial" w:hAnsi="Arial" w:cs="Arial"/>
                <w:b/>
                <w:bCs/>
                <w:sz w:val="18"/>
                <w:szCs w:val="18"/>
              </w:rPr>
            </w:pPr>
            <w:r w:rsidRPr="00604717">
              <w:rPr>
                <w:rFonts w:ascii="Arial" w:hAnsi="Arial" w:cs="Arial"/>
                <w:b/>
                <w:bCs/>
                <w:sz w:val="18"/>
                <w:szCs w:val="18"/>
              </w:rPr>
              <w:t xml:space="preserve">1 PLAZA O CATEGORÍA PROFESIONAL A LA QUE ASPIRA </w:t>
            </w:r>
          </w:p>
        </w:tc>
        <w:tc>
          <w:tcPr>
            <w:tcW w:w="784" w:type="pct"/>
            <w:gridSpan w:val="3"/>
            <w:tcBorders>
              <w:top w:val="single" w:sz="8" w:space="0" w:color="auto"/>
              <w:left w:val="single" w:sz="8" w:space="0" w:color="auto"/>
              <w:bottom w:val="single" w:sz="8" w:space="0" w:color="auto"/>
              <w:right w:val="single" w:sz="8" w:space="0" w:color="auto"/>
            </w:tcBorders>
            <w:shd w:val="clear" w:color="auto" w:fill="auto"/>
            <w:noWrap/>
          </w:tcPr>
          <w:p w:rsidR="00837316" w:rsidRPr="00604717" w:rsidRDefault="00837316" w:rsidP="00837316">
            <w:pPr>
              <w:rPr>
                <w:rFonts w:ascii="Arial" w:hAnsi="Arial" w:cs="Arial"/>
                <w:b/>
                <w:bCs/>
                <w:sz w:val="18"/>
                <w:szCs w:val="18"/>
              </w:rPr>
            </w:pPr>
          </w:p>
        </w:tc>
      </w:tr>
      <w:tr w:rsidR="00837316" w:rsidRPr="00604717" w:rsidTr="00837316">
        <w:trPr>
          <w:cantSplit/>
          <w:trHeight w:val="65"/>
        </w:trPr>
        <w:tc>
          <w:tcPr>
            <w:tcW w:w="4216" w:type="pct"/>
            <w:gridSpan w:val="6"/>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837316" w:rsidRPr="00604717" w:rsidRDefault="00837316" w:rsidP="00837316">
            <w:pPr>
              <w:numPr>
                <w:ilvl w:val="1"/>
                <w:numId w:val="47"/>
              </w:numPr>
              <w:rPr>
                <w:rFonts w:ascii="Arial" w:hAnsi="Arial" w:cs="Arial"/>
                <w:sz w:val="18"/>
                <w:szCs w:val="18"/>
              </w:rPr>
            </w:pPr>
            <w:r w:rsidRPr="00604717">
              <w:rPr>
                <w:rFonts w:ascii="Arial" w:hAnsi="Arial" w:cs="Arial"/>
                <w:sz w:val="18"/>
                <w:szCs w:val="18"/>
              </w:rPr>
              <w:t>Plaza</w:t>
            </w:r>
          </w:p>
          <w:p w:rsidR="00837316" w:rsidRPr="00604717" w:rsidRDefault="00837316" w:rsidP="00837316">
            <w:pPr>
              <w:rPr>
                <w:rFonts w:ascii="Arial" w:hAnsi="Arial" w:cs="Arial"/>
                <w:b/>
                <w:bCs/>
              </w:rPr>
            </w:pPr>
            <w:r w:rsidRPr="00604717">
              <w:rPr>
                <w:rFonts w:ascii="Arial" w:hAnsi="Arial" w:cs="Arial"/>
                <w:b/>
                <w:bCs/>
              </w:rPr>
              <w:t xml:space="preserve"> COCINERO-A</w:t>
            </w:r>
          </w:p>
        </w:tc>
        <w:tc>
          <w:tcPr>
            <w:tcW w:w="784" w:type="pct"/>
            <w:gridSpan w:val="3"/>
            <w:tcBorders>
              <w:top w:val="nil"/>
              <w:left w:val="nil"/>
              <w:bottom w:val="single" w:sz="8" w:space="0" w:color="auto"/>
              <w:right w:val="single" w:sz="8" w:space="0" w:color="auto"/>
            </w:tcBorders>
            <w:shd w:val="clear" w:color="auto" w:fill="auto"/>
            <w:noWrap/>
          </w:tcPr>
          <w:p w:rsidR="00837316" w:rsidRPr="00604717" w:rsidRDefault="00837316" w:rsidP="00837316">
            <w:pPr>
              <w:rPr>
                <w:rFonts w:ascii="Arial" w:hAnsi="Arial" w:cs="Arial"/>
                <w:sz w:val="18"/>
                <w:szCs w:val="18"/>
              </w:rPr>
            </w:pPr>
          </w:p>
        </w:tc>
      </w:tr>
      <w:tr w:rsidR="00837316" w:rsidRPr="00604717" w:rsidTr="00837316">
        <w:trPr>
          <w:cantSplit/>
          <w:trHeight w:val="194"/>
        </w:trPr>
        <w:tc>
          <w:tcPr>
            <w:tcW w:w="4216" w:type="pct"/>
            <w:gridSpan w:val="6"/>
            <w:vMerge/>
            <w:tcBorders>
              <w:top w:val="single" w:sz="8" w:space="0" w:color="auto"/>
              <w:left w:val="single" w:sz="8" w:space="0" w:color="auto"/>
              <w:bottom w:val="single" w:sz="8" w:space="0" w:color="000000"/>
              <w:right w:val="single" w:sz="8" w:space="0" w:color="000000"/>
            </w:tcBorders>
            <w:hideMark/>
          </w:tcPr>
          <w:p w:rsidR="00837316" w:rsidRPr="00604717" w:rsidRDefault="00837316" w:rsidP="00837316">
            <w:pPr>
              <w:rPr>
                <w:rFonts w:ascii="Arial" w:hAnsi="Arial" w:cs="Arial"/>
                <w:sz w:val="18"/>
                <w:szCs w:val="18"/>
              </w:rPr>
            </w:pPr>
          </w:p>
        </w:tc>
        <w:tc>
          <w:tcPr>
            <w:tcW w:w="236" w:type="pct"/>
            <w:tcBorders>
              <w:top w:val="nil"/>
              <w:left w:val="nil"/>
              <w:bottom w:val="single" w:sz="8" w:space="0" w:color="auto"/>
              <w:right w:val="single" w:sz="4" w:space="0" w:color="auto"/>
            </w:tcBorders>
            <w:shd w:val="clear" w:color="auto" w:fill="auto"/>
            <w:noWrap/>
            <w:hideMark/>
          </w:tcPr>
          <w:p w:rsidR="00837316" w:rsidRPr="00604717" w:rsidRDefault="00837316" w:rsidP="00837316">
            <w:pPr>
              <w:rPr>
                <w:rFonts w:ascii="Arial" w:hAnsi="Arial" w:cs="Arial"/>
                <w:sz w:val="18"/>
                <w:szCs w:val="18"/>
              </w:rPr>
            </w:pPr>
            <w:r w:rsidRPr="00604717">
              <w:rPr>
                <w:rFonts w:ascii="Arial" w:hAnsi="Arial" w:cs="Arial"/>
                <w:sz w:val="18"/>
                <w:szCs w:val="18"/>
              </w:rPr>
              <w:t> </w:t>
            </w:r>
          </w:p>
        </w:tc>
        <w:tc>
          <w:tcPr>
            <w:tcW w:w="190" w:type="pct"/>
            <w:tcBorders>
              <w:top w:val="nil"/>
              <w:left w:val="single" w:sz="4" w:space="0" w:color="auto"/>
              <w:bottom w:val="single" w:sz="8" w:space="0" w:color="auto"/>
              <w:right w:val="single" w:sz="4" w:space="0" w:color="auto"/>
            </w:tcBorders>
            <w:shd w:val="clear" w:color="auto" w:fill="auto"/>
          </w:tcPr>
          <w:p w:rsidR="00837316" w:rsidRPr="00604717" w:rsidRDefault="00837316" w:rsidP="00837316">
            <w:pPr>
              <w:rPr>
                <w:rFonts w:ascii="Arial" w:hAnsi="Arial" w:cs="Arial"/>
                <w:sz w:val="18"/>
                <w:szCs w:val="18"/>
              </w:rPr>
            </w:pPr>
          </w:p>
        </w:tc>
        <w:tc>
          <w:tcPr>
            <w:tcW w:w="358" w:type="pct"/>
            <w:tcBorders>
              <w:top w:val="nil"/>
              <w:left w:val="single" w:sz="4" w:space="0" w:color="auto"/>
              <w:bottom w:val="single" w:sz="8" w:space="0" w:color="auto"/>
              <w:right w:val="single" w:sz="8" w:space="0" w:color="auto"/>
            </w:tcBorders>
            <w:shd w:val="clear" w:color="auto" w:fill="auto"/>
          </w:tcPr>
          <w:p w:rsidR="00837316" w:rsidRPr="00604717" w:rsidRDefault="00837316" w:rsidP="00837316">
            <w:pPr>
              <w:rPr>
                <w:rFonts w:ascii="Arial" w:hAnsi="Arial" w:cs="Arial"/>
                <w:sz w:val="18"/>
                <w:szCs w:val="18"/>
              </w:rPr>
            </w:pPr>
          </w:p>
        </w:tc>
      </w:tr>
      <w:tr w:rsidR="00837316" w:rsidRPr="00604717" w:rsidTr="00837316">
        <w:trPr>
          <w:cantSplit/>
          <w:trHeight w:val="421"/>
        </w:trPr>
        <w:tc>
          <w:tcPr>
            <w:tcW w:w="5000" w:type="pct"/>
            <w:gridSpan w:val="9"/>
            <w:tcBorders>
              <w:top w:val="single" w:sz="8" w:space="0" w:color="auto"/>
              <w:left w:val="nil"/>
              <w:bottom w:val="single" w:sz="8" w:space="0" w:color="auto"/>
              <w:right w:val="nil"/>
            </w:tcBorders>
            <w:shd w:val="clear" w:color="auto" w:fill="auto"/>
            <w:noWrap/>
            <w:hideMark/>
          </w:tcPr>
          <w:p w:rsidR="00837316" w:rsidRPr="00604717" w:rsidRDefault="00837316" w:rsidP="00837316">
            <w:pPr>
              <w:rPr>
                <w:rFonts w:ascii="Arial" w:hAnsi="Arial" w:cs="Arial"/>
                <w:b/>
                <w:bCs/>
                <w:sz w:val="18"/>
                <w:szCs w:val="18"/>
              </w:rPr>
            </w:pPr>
            <w:r w:rsidRPr="00604717">
              <w:rPr>
                <w:rFonts w:ascii="Arial" w:hAnsi="Arial" w:cs="Arial"/>
                <w:b/>
                <w:bCs/>
                <w:sz w:val="18"/>
                <w:szCs w:val="18"/>
              </w:rPr>
              <w:t>2. DATOS PERSONALES</w:t>
            </w:r>
          </w:p>
        </w:tc>
      </w:tr>
      <w:tr w:rsidR="00837316" w:rsidRPr="00604717" w:rsidTr="00837316">
        <w:trPr>
          <w:cantSplit/>
          <w:trHeight w:val="619"/>
        </w:trPr>
        <w:tc>
          <w:tcPr>
            <w:tcW w:w="1633" w:type="pct"/>
            <w:gridSpan w:val="2"/>
            <w:tcBorders>
              <w:top w:val="single" w:sz="8" w:space="0" w:color="auto"/>
              <w:left w:val="single" w:sz="8" w:space="0" w:color="auto"/>
              <w:bottom w:val="single" w:sz="4" w:space="0" w:color="auto"/>
              <w:right w:val="single" w:sz="4" w:space="0" w:color="000000"/>
            </w:tcBorders>
            <w:shd w:val="clear" w:color="auto" w:fill="auto"/>
            <w:noWrap/>
            <w:hideMark/>
          </w:tcPr>
          <w:p w:rsidR="00837316" w:rsidRPr="00604717" w:rsidRDefault="00837316" w:rsidP="00837316">
            <w:pPr>
              <w:rPr>
                <w:rFonts w:ascii="Arial" w:hAnsi="Arial" w:cs="Arial"/>
                <w:sz w:val="18"/>
                <w:szCs w:val="18"/>
              </w:rPr>
            </w:pPr>
            <w:r w:rsidRPr="00604717">
              <w:rPr>
                <w:rFonts w:ascii="Arial" w:hAnsi="Arial" w:cs="Arial"/>
                <w:sz w:val="18"/>
                <w:szCs w:val="18"/>
              </w:rPr>
              <w:t>2.1 Primer Apellido</w:t>
            </w:r>
          </w:p>
        </w:tc>
        <w:tc>
          <w:tcPr>
            <w:tcW w:w="1733" w:type="pct"/>
            <w:gridSpan w:val="2"/>
            <w:tcBorders>
              <w:top w:val="single" w:sz="8" w:space="0" w:color="auto"/>
              <w:left w:val="nil"/>
              <w:bottom w:val="single" w:sz="4" w:space="0" w:color="auto"/>
              <w:right w:val="single" w:sz="4" w:space="0" w:color="000000"/>
            </w:tcBorders>
            <w:shd w:val="clear" w:color="auto" w:fill="auto"/>
            <w:noWrap/>
            <w:hideMark/>
          </w:tcPr>
          <w:p w:rsidR="00837316" w:rsidRPr="00604717" w:rsidRDefault="00837316" w:rsidP="00837316">
            <w:pPr>
              <w:rPr>
                <w:rFonts w:ascii="Arial" w:hAnsi="Arial" w:cs="Arial"/>
                <w:sz w:val="18"/>
                <w:szCs w:val="18"/>
              </w:rPr>
            </w:pPr>
            <w:r w:rsidRPr="00604717">
              <w:rPr>
                <w:rFonts w:ascii="Arial" w:hAnsi="Arial" w:cs="Arial"/>
                <w:sz w:val="18"/>
                <w:szCs w:val="18"/>
              </w:rPr>
              <w:t>2.2 Segundo Apellido</w:t>
            </w:r>
            <w:bookmarkStart w:id="0" w:name="_GoBack"/>
            <w:bookmarkEnd w:id="0"/>
          </w:p>
        </w:tc>
        <w:tc>
          <w:tcPr>
            <w:tcW w:w="1634" w:type="pct"/>
            <w:gridSpan w:val="5"/>
            <w:tcBorders>
              <w:top w:val="single" w:sz="8" w:space="0" w:color="auto"/>
              <w:left w:val="nil"/>
              <w:bottom w:val="single" w:sz="4" w:space="0" w:color="auto"/>
              <w:right w:val="single" w:sz="8" w:space="0" w:color="000000"/>
            </w:tcBorders>
            <w:shd w:val="clear" w:color="auto" w:fill="auto"/>
            <w:noWrap/>
            <w:hideMark/>
          </w:tcPr>
          <w:p w:rsidR="00837316" w:rsidRPr="00604717" w:rsidRDefault="00837316" w:rsidP="00837316">
            <w:pPr>
              <w:rPr>
                <w:rFonts w:ascii="Arial" w:hAnsi="Arial" w:cs="Arial"/>
                <w:sz w:val="18"/>
                <w:szCs w:val="18"/>
              </w:rPr>
            </w:pPr>
            <w:r w:rsidRPr="00604717">
              <w:rPr>
                <w:rFonts w:ascii="Arial" w:hAnsi="Arial" w:cs="Arial"/>
                <w:sz w:val="18"/>
                <w:szCs w:val="18"/>
              </w:rPr>
              <w:t>2.3. Nombre</w:t>
            </w:r>
          </w:p>
        </w:tc>
      </w:tr>
      <w:tr w:rsidR="00837316" w:rsidRPr="00604717" w:rsidTr="00837316">
        <w:trPr>
          <w:cantSplit/>
          <w:trHeight w:val="623"/>
        </w:trPr>
        <w:tc>
          <w:tcPr>
            <w:tcW w:w="767" w:type="pct"/>
            <w:tcBorders>
              <w:top w:val="nil"/>
              <w:left w:val="single" w:sz="8" w:space="0" w:color="auto"/>
              <w:bottom w:val="single" w:sz="4" w:space="0" w:color="auto"/>
              <w:right w:val="single" w:sz="4" w:space="0" w:color="auto"/>
            </w:tcBorders>
            <w:shd w:val="clear" w:color="auto" w:fill="auto"/>
            <w:noWrap/>
            <w:hideMark/>
          </w:tcPr>
          <w:p w:rsidR="00837316" w:rsidRPr="00604717" w:rsidRDefault="00837316" w:rsidP="00837316">
            <w:pPr>
              <w:rPr>
                <w:rFonts w:ascii="Arial" w:hAnsi="Arial" w:cs="Arial"/>
                <w:sz w:val="18"/>
                <w:szCs w:val="18"/>
              </w:rPr>
            </w:pPr>
            <w:r w:rsidRPr="00604717">
              <w:rPr>
                <w:rFonts w:ascii="Arial" w:hAnsi="Arial" w:cs="Arial"/>
                <w:sz w:val="18"/>
                <w:szCs w:val="18"/>
              </w:rPr>
              <w:t>2.4 DNI</w:t>
            </w:r>
          </w:p>
        </w:tc>
        <w:tc>
          <w:tcPr>
            <w:tcW w:w="866" w:type="pct"/>
            <w:tcBorders>
              <w:top w:val="nil"/>
              <w:left w:val="nil"/>
              <w:bottom w:val="single" w:sz="4" w:space="0" w:color="auto"/>
              <w:right w:val="single" w:sz="4" w:space="0" w:color="auto"/>
            </w:tcBorders>
            <w:shd w:val="clear" w:color="auto" w:fill="auto"/>
            <w:noWrap/>
            <w:hideMark/>
          </w:tcPr>
          <w:p w:rsidR="00837316" w:rsidRPr="00604717" w:rsidRDefault="00837316" w:rsidP="00837316">
            <w:pPr>
              <w:rPr>
                <w:rFonts w:ascii="Arial" w:hAnsi="Arial" w:cs="Arial"/>
                <w:sz w:val="18"/>
                <w:szCs w:val="18"/>
              </w:rPr>
            </w:pPr>
            <w:r w:rsidRPr="00604717">
              <w:rPr>
                <w:rFonts w:ascii="Arial" w:hAnsi="Arial" w:cs="Arial"/>
                <w:sz w:val="18"/>
                <w:szCs w:val="18"/>
              </w:rPr>
              <w:t>2.5 F. Nacimiento</w:t>
            </w:r>
          </w:p>
        </w:tc>
        <w:tc>
          <w:tcPr>
            <w:tcW w:w="1266" w:type="pct"/>
            <w:tcBorders>
              <w:top w:val="nil"/>
              <w:left w:val="nil"/>
              <w:bottom w:val="single" w:sz="4" w:space="0" w:color="auto"/>
              <w:right w:val="single" w:sz="4" w:space="0" w:color="auto"/>
            </w:tcBorders>
            <w:shd w:val="clear" w:color="auto" w:fill="auto"/>
            <w:noWrap/>
            <w:hideMark/>
          </w:tcPr>
          <w:p w:rsidR="00837316" w:rsidRPr="00604717" w:rsidRDefault="00837316" w:rsidP="00837316">
            <w:pPr>
              <w:rPr>
                <w:rFonts w:ascii="Arial" w:hAnsi="Arial" w:cs="Arial"/>
                <w:sz w:val="18"/>
                <w:szCs w:val="18"/>
              </w:rPr>
            </w:pPr>
            <w:r w:rsidRPr="00604717">
              <w:rPr>
                <w:rFonts w:ascii="Arial" w:hAnsi="Arial" w:cs="Arial"/>
                <w:sz w:val="18"/>
                <w:szCs w:val="18"/>
              </w:rPr>
              <w:t>2.6 Teléfono fijo/móvil</w:t>
            </w:r>
          </w:p>
        </w:tc>
        <w:tc>
          <w:tcPr>
            <w:tcW w:w="2101" w:type="pct"/>
            <w:gridSpan w:val="6"/>
            <w:tcBorders>
              <w:top w:val="nil"/>
              <w:left w:val="nil"/>
              <w:bottom w:val="single" w:sz="4" w:space="0" w:color="auto"/>
              <w:right w:val="single" w:sz="8" w:space="0" w:color="000000"/>
            </w:tcBorders>
            <w:shd w:val="clear" w:color="auto" w:fill="auto"/>
            <w:noWrap/>
            <w:hideMark/>
          </w:tcPr>
          <w:p w:rsidR="00837316" w:rsidRPr="00604717" w:rsidRDefault="00837316" w:rsidP="00837316">
            <w:pPr>
              <w:rPr>
                <w:rFonts w:ascii="Arial" w:hAnsi="Arial" w:cs="Arial"/>
                <w:sz w:val="18"/>
                <w:szCs w:val="18"/>
              </w:rPr>
            </w:pPr>
            <w:r w:rsidRPr="00604717">
              <w:rPr>
                <w:rFonts w:ascii="Arial" w:hAnsi="Arial" w:cs="Arial"/>
                <w:sz w:val="18"/>
                <w:szCs w:val="18"/>
              </w:rPr>
              <w:t>2.7 Correo electrónico</w:t>
            </w:r>
          </w:p>
        </w:tc>
      </w:tr>
      <w:tr w:rsidR="00837316" w:rsidRPr="00604717" w:rsidTr="00837316">
        <w:trPr>
          <w:cantSplit/>
          <w:trHeight w:val="632"/>
        </w:trPr>
        <w:tc>
          <w:tcPr>
            <w:tcW w:w="1633" w:type="pct"/>
            <w:gridSpan w:val="2"/>
            <w:tcBorders>
              <w:top w:val="single" w:sz="4" w:space="0" w:color="auto"/>
              <w:left w:val="single" w:sz="8" w:space="0" w:color="auto"/>
              <w:bottom w:val="single" w:sz="8" w:space="0" w:color="auto"/>
              <w:right w:val="single" w:sz="4" w:space="0" w:color="000000"/>
            </w:tcBorders>
            <w:shd w:val="clear" w:color="auto" w:fill="auto"/>
            <w:noWrap/>
            <w:hideMark/>
          </w:tcPr>
          <w:p w:rsidR="00837316" w:rsidRPr="00604717" w:rsidRDefault="00837316" w:rsidP="00837316">
            <w:pPr>
              <w:rPr>
                <w:rFonts w:ascii="Arial" w:hAnsi="Arial" w:cs="Arial"/>
                <w:sz w:val="18"/>
                <w:szCs w:val="18"/>
              </w:rPr>
            </w:pPr>
            <w:r w:rsidRPr="00604717">
              <w:rPr>
                <w:rFonts w:ascii="Arial" w:hAnsi="Arial" w:cs="Arial"/>
                <w:sz w:val="18"/>
                <w:szCs w:val="18"/>
              </w:rPr>
              <w:t>2.8 Domicilio</w:t>
            </w:r>
          </w:p>
        </w:tc>
        <w:tc>
          <w:tcPr>
            <w:tcW w:w="1266" w:type="pct"/>
            <w:tcBorders>
              <w:top w:val="single" w:sz="4" w:space="0" w:color="auto"/>
              <w:left w:val="nil"/>
              <w:bottom w:val="single" w:sz="8" w:space="0" w:color="auto"/>
              <w:right w:val="single" w:sz="4" w:space="0" w:color="000000"/>
            </w:tcBorders>
            <w:shd w:val="clear" w:color="auto" w:fill="auto"/>
            <w:noWrap/>
            <w:hideMark/>
          </w:tcPr>
          <w:p w:rsidR="00837316" w:rsidRPr="00604717" w:rsidRDefault="00837316" w:rsidP="00837316">
            <w:pPr>
              <w:rPr>
                <w:rFonts w:ascii="Arial" w:hAnsi="Arial" w:cs="Arial"/>
                <w:sz w:val="18"/>
                <w:szCs w:val="18"/>
              </w:rPr>
            </w:pPr>
            <w:r w:rsidRPr="00604717">
              <w:rPr>
                <w:rFonts w:ascii="Arial" w:hAnsi="Arial" w:cs="Arial"/>
                <w:sz w:val="18"/>
                <w:szCs w:val="18"/>
              </w:rPr>
              <w:t>2.9 Localidad</w:t>
            </w:r>
          </w:p>
        </w:tc>
        <w:tc>
          <w:tcPr>
            <w:tcW w:w="1067" w:type="pct"/>
            <w:gridSpan w:val="2"/>
            <w:tcBorders>
              <w:top w:val="nil"/>
              <w:left w:val="nil"/>
              <w:bottom w:val="single" w:sz="8" w:space="0" w:color="auto"/>
              <w:right w:val="single" w:sz="4" w:space="0" w:color="auto"/>
            </w:tcBorders>
            <w:shd w:val="clear" w:color="auto" w:fill="auto"/>
            <w:noWrap/>
            <w:hideMark/>
          </w:tcPr>
          <w:p w:rsidR="00837316" w:rsidRPr="00604717" w:rsidRDefault="00837316" w:rsidP="00837316">
            <w:pPr>
              <w:rPr>
                <w:rFonts w:ascii="Arial" w:hAnsi="Arial" w:cs="Arial"/>
                <w:sz w:val="18"/>
                <w:szCs w:val="18"/>
              </w:rPr>
            </w:pPr>
            <w:r w:rsidRPr="00604717">
              <w:rPr>
                <w:rFonts w:ascii="Arial" w:hAnsi="Arial" w:cs="Arial"/>
                <w:sz w:val="18"/>
                <w:szCs w:val="18"/>
              </w:rPr>
              <w:t>2.10 C. Postal</w:t>
            </w:r>
          </w:p>
          <w:p w:rsidR="00837316" w:rsidRPr="00604717" w:rsidRDefault="00837316" w:rsidP="00837316">
            <w:pPr>
              <w:rPr>
                <w:rFonts w:ascii="Arial" w:hAnsi="Arial" w:cs="Arial"/>
                <w:sz w:val="18"/>
                <w:szCs w:val="18"/>
              </w:rPr>
            </w:pPr>
          </w:p>
        </w:tc>
        <w:tc>
          <w:tcPr>
            <w:tcW w:w="1034" w:type="pct"/>
            <w:gridSpan w:val="4"/>
            <w:tcBorders>
              <w:top w:val="single" w:sz="4" w:space="0" w:color="auto"/>
              <w:left w:val="nil"/>
              <w:bottom w:val="single" w:sz="8" w:space="0" w:color="auto"/>
              <w:right w:val="single" w:sz="8" w:space="0" w:color="000000"/>
            </w:tcBorders>
            <w:shd w:val="clear" w:color="auto" w:fill="auto"/>
            <w:noWrap/>
            <w:hideMark/>
          </w:tcPr>
          <w:p w:rsidR="00837316" w:rsidRPr="00604717" w:rsidRDefault="00837316" w:rsidP="00837316">
            <w:pPr>
              <w:rPr>
                <w:rFonts w:ascii="Arial" w:hAnsi="Arial" w:cs="Arial"/>
                <w:sz w:val="18"/>
                <w:szCs w:val="18"/>
              </w:rPr>
            </w:pPr>
            <w:r w:rsidRPr="00604717">
              <w:rPr>
                <w:rFonts w:ascii="Arial" w:hAnsi="Arial" w:cs="Arial"/>
                <w:sz w:val="18"/>
                <w:szCs w:val="18"/>
              </w:rPr>
              <w:t>2.11 Provincia</w:t>
            </w:r>
          </w:p>
        </w:tc>
      </w:tr>
      <w:tr w:rsidR="00837316" w:rsidRPr="00604717" w:rsidTr="00837316">
        <w:trPr>
          <w:cantSplit/>
          <w:trHeight w:val="65"/>
        </w:trPr>
        <w:tc>
          <w:tcPr>
            <w:tcW w:w="5000" w:type="pct"/>
            <w:gridSpan w:val="9"/>
            <w:tcBorders>
              <w:top w:val="single" w:sz="8" w:space="0" w:color="auto"/>
              <w:left w:val="nil"/>
              <w:bottom w:val="single" w:sz="8" w:space="0" w:color="auto"/>
              <w:right w:val="nil"/>
            </w:tcBorders>
            <w:shd w:val="clear" w:color="auto" w:fill="auto"/>
            <w:noWrap/>
            <w:hideMark/>
          </w:tcPr>
          <w:p w:rsidR="00837316" w:rsidRPr="00604717" w:rsidRDefault="00837316" w:rsidP="00837316">
            <w:pPr>
              <w:rPr>
                <w:rFonts w:ascii="Arial" w:hAnsi="Arial" w:cs="Arial"/>
                <w:b/>
                <w:bCs/>
                <w:sz w:val="18"/>
                <w:szCs w:val="18"/>
              </w:rPr>
            </w:pPr>
            <w:r w:rsidRPr="00604717">
              <w:rPr>
                <w:rFonts w:ascii="Arial" w:hAnsi="Arial" w:cs="Arial"/>
                <w:b/>
                <w:bCs/>
                <w:sz w:val="18"/>
                <w:szCs w:val="18"/>
              </w:rPr>
              <w:t>3. EXPONE</w:t>
            </w:r>
          </w:p>
        </w:tc>
      </w:tr>
      <w:tr w:rsidR="00837316" w:rsidRPr="00604717" w:rsidTr="00837316">
        <w:trPr>
          <w:cantSplit/>
          <w:trHeight w:val="289"/>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837316" w:rsidRPr="00604717" w:rsidRDefault="00837316" w:rsidP="00837316">
            <w:pPr>
              <w:pStyle w:val="Sinespaciado"/>
              <w:rPr>
                <w:rFonts w:ascii="Arial" w:hAnsi="Arial" w:cs="Arial"/>
                <w:sz w:val="20"/>
                <w:szCs w:val="20"/>
              </w:rPr>
            </w:pPr>
            <w:r w:rsidRPr="00604717">
              <w:rPr>
                <w:rFonts w:ascii="Arial" w:hAnsi="Arial" w:cs="Arial"/>
                <w:sz w:val="20"/>
                <w:szCs w:val="20"/>
              </w:rPr>
              <w:t>3.1 Que enterado/a de la convocatoria pública efectuada por el Ayuntamiento de Olivenza para la creación de una bolsa de empleo para contratación de personal laboral temporal de personas desempleadas en las acciones que contempla el Programa de Activación para el Empleo Local de Olivenza dirigidas a las ocupaciones de  Servicios Asistenciales: Cocinero-a</w:t>
            </w:r>
          </w:p>
        </w:tc>
      </w:tr>
      <w:tr w:rsidR="00837316" w:rsidRPr="00604717" w:rsidTr="00837316">
        <w:trPr>
          <w:cantSplit/>
          <w:trHeight w:val="289"/>
        </w:trPr>
        <w:tc>
          <w:tcPr>
            <w:tcW w:w="5000" w:type="pct"/>
            <w:gridSpan w:val="9"/>
            <w:vMerge/>
            <w:tcBorders>
              <w:top w:val="single" w:sz="8" w:space="0" w:color="auto"/>
              <w:left w:val="single" w:sz="8" w:space="0" w:color="auto"/>
              <w:bottom w:val="single" w:sz="8" w:space="0" w:color="000000"/>
              <w:right w:val="single" w:sz="8" w:space="0" w:color="000000"/>
            </w:tcBorders>
            <w:hideMark/>
          </w:tcPr>
          <w:p w:rsidR="00837316" w:rsidRPr="00604717" w:rsidRDefault="00837316" w:rsidP="00837316">
            <w:pPr>
              <w:jc w:val="both"/>
              <w:rPr>
                <w:rFonts w:ascii="Arial" w:hAnsi="Arial" w:cs="Arial"/>
                <w:sz w:val="20"/>
                <w:szCs w:val="20"/>
              </w:rPr>
            </w:pPr>
          </w:p>
        </w:tc>
      </w:tr>
      <w:tr w:rsidR="00837316" w:rsidRPr="00604717" w:rsidTr="00837316">
        <w:trPr>
          <w:cantSplit/>
          <w:trHeight w:val="289"/>
        </w:trPr>
        <w:tc>
          <w:tcPr>
            <w:tcW w:w="5000" w:type="pct"/>
            <w:gridSpan w:val="9"/>
            <w:vMerge/>
            <w:tcBorders>
              <w:top w:val="single" w:sz="8" w:space="0" w:color="auto"/>
              <w:left w:val="single" w:sz="8" w:space="0" w:color="auto"/>
              <w:bottom w:val="single" w:sz="8" w:space="0" w:color="000000"/>
              <w:right w:val="single" w:sz="8" w:space="0" w:color="000000"/>
            </w:tcBorders>
            <w:hideMark/>
          </w:tcPr>
          <w:p w:rsidR="00837316" w:rsidRPr="00604717" w:rsidRDefault="00837316" w:rsidP="00837316">
            <w:pPr>
              <w:jc w:val="both"/>
              <w:rPr>
                <w:rFonts w:ascii="Arial" w:hAnsi="Arial" w:cs="Arial"/>
                <w:sz w:val="20"/>
                <w:szCs w:val="20"/>
              </w:rPr>
            </w:pPr>
          </w:p>
        </w:tc>
      </w:tr>
      <w:tr w:rsidR="00837316" w:rsidRPr="00604717" w:rsidTr="00837316">
        <w:trPr>
          <w:cantSplit/>
          <w:trHeight w:val="289"/>
        </w:trPr>
        <w:tc>
          <w:tcPr>
            <w:tcW w:w="5000" w:type="pct"/>
            <w:gridSpan w:val="9"/>
            <w:vMerge/>
            <w:tcBorders>
              <w:top w:val="single" w:sz="8" w:space="0" w:color="auto"/>
              <w:left w:val="single" w:sz="8" w:space="0" w:color="auto"/>
              <w:bottom w:val="single" w:sz="8" w:space="0" w:color="000000"/>
              <w:right w:val="single" w:sz="8" w:space="0" w:color="000000"/>
            </w:tcBorders>
            <w:hideMark/>
          </w:tcPr>
          <w:p w:rsidR="00837316" w:rsidRPr="00604717" w:rsidRDefault="00837316" w:rsidP="00837316">
            <w:pPr>
              <w:jc w:val="both"/>
              <w:rPr>
                <w:rFonts w:ascii="Arial" w:hAnsi="Arial" w:cs="Arial"/>
                <w:sz w:val="20"/>
                <w:szCs w:val="20"/>
              </w:rPr>
            </w:pPr>
          </w:p>
        </w:tc>
      </w:tr>
      <w:tr w:rsidR="00837316" w:rsidRPr="00604717" w:rsidTr="00837316">
        <w:trPr>
          <w:cantSplit/>
          <w:trHeight w:val="65"/>
        </w:trPr>
        <w:tc>
          <w:tcPr>
            <w:tcW w:w="5000" w:type="pct"/>
            <w:gridSpan w:val="9"/>
            <w:tcBorders>
              <w:top w:val="single" w:sz="8" w:space="0" w:color="auto"/>
              <w:left w:val="nil"/>
              <w:bottom w:val="single" w:sz="8" w:space="0" w:color="auto"/>
              <w:right w:val="nil"/>
            </w:tcBorders>
            <w:shd w:val="clear" w:color="auto" w:fill="auto"/>
            <w:noWrap/>
            <w:hideMark/>
          </w:tcPr>
          <w:p w:rsidR="00837316" w:rsidRPr="00604717" w:rsidRDefault="00837316" w:rsidP="00837316">
            <w:pPr>
              <w:jc w:val="both"/>
              <w:rPr>
                <w:rFonts w:ascii="Arial" w:hAnsi="Arial" w:cs="Arial"/>
                <w:b/>
                <w:bCs/>
                <w:sz w:val="20"/>
                <w:szCs w:val="20"/>
              </w:rPr>
            </w:pPr>
            <w:r w:rsidRPr="00604717">
              <w:rPr>
                <w:rFonts w:ascii="Arial" w:hAnsi="Arial" w:cs="Arial"/>
                <w:b/>
                <w:bCs/>
                <w:sz w:val="20"/>
                <w:szCs w:val="20"/>
              </w:rPr>
              <w:t>4. DECLARA</w:t>
            </w:r>
          </w:p>
        </w:tc>
      </w:tr>
      <w:tr w:rsidR="00837316" w:rsidRPr="00604717" w:rsidTr="00837316">
        <w:trPr>
          <w:cantSplit/>
          <w:trHeight w:val="289"/>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837316" w:rsidRPr="00604717" w:rsidRDefault="00837316" w:rsidP="00837316">
            <w:pPr>
              <w:pStyle w:val="Prrafodelista"/>
              <w:autoSpaceDE w:val="0"/>
              <w:adjustRightInd w:val="0"/>
              <w:ind w:left="0"/>
              <w:jc w:val="both"/>
              <w:rPr>
                <w:rFonts w:ascii="Arial" w:hAnsi="Arial" w:cs="Arial"/>
                <w:sz w:val="20"/>
                <w:szCs w:val="20"/>
              </w:rPr>
            </w:pPr>
            <w:r w:rsidRPr="00604717">
              <w:rPr>
                <w:rFonts w:ascii="Arial" w:hAnsi="Arial" w:cs="Arial"/>
                <w:sz w:val="20"/>
                <w:szCs w:val="20"/>
              </w:rPr>
              <w:t>4.1 Que reúno todos y cada uno de los requisitos exigidos en las bases de la convocatoria, aceptando éstas en su integridad, y me comprometo a cumplir fielmente las obligaciones del puesto.</w:t>
            </w:r>
          </w:p>
          <w:p w:rsidR="00837316" w:rsidRPr="00604717" w:rsidRDefault="00837316" w:rsidP="00837316">
            <w:pPr>
              <w:jc w:val="both"/>
              <w:rPr>
                <w:rFonts w:ascii="Arial" w:hAnsi="Arial" w:cs="Arial"/>
                <w:sz w:val="20"/>
                <w:szCs w:val="20"/>
              </w:rPr>
            </w:pPr>
            <w:r w:rsidRPr="00604717">
              <w:rPr>
                <w:rFonts w:ascii="Arial" w:hAnsi="Arial" w:cs="Arial"/>
                <w:sz w:val="20"/>
                <w:szCs w:val="20"/>
              </w:rPr>
              <w:t>4.2 No padecer enfermedad que me impida el desempeño de las correspondientes funciones.</w:t>
            </w:r>
          </w:p>
          <w:p w:rsidR="00837316" w:rsidRPr="00604717" w:rsidRDefault="00837316" w:rsidP="00837316">
            <w:pPr>
              <w:jc w:val="both"/>
              <w:rPr>
                <w:rFonts w:ascii="Arial" w:hAnsi="Arial" w:cs="Arial"/>
                <w:sz w:val="20"/>
                <w:szCs w:val="20"/>
              </w:rPr>
            </w:pPr>
            <w:r w:rsidRPr="00604717">
              <w:rPr>
                <w:rFonts w:ascii="Arial" w:hAnsi="Arial" w:cs="Arial"/>
                <w:sz w:val="20"/>
                <w:szCs w:val="20"/>
              </w:rPr>
              <w:t>4.3.  Autoriza a recabar de oficio certificación de empadronamiento en esta localidad.</w:t>
            </w:r>
          </w:p>
        </w:tc>
      </w:tr>
      <w:tr w:rsidR="00837316" w:rsidRPr="00604717" w:rsidTr="00837316">
        <w:trPr>
          <w:cantSplit/>
          <w:trHeight w:val="260"/>
        </w:trPr>
        <w:tc>
          <w:tcPr>
            <w:tcW w:w="5000" w:type="pct"/>
            <w:gridSpan w:val="9"/>
            <w:vMerge/>
            <w:tcBorders>
              <w:top w:val="single" w:sz="8" w:space="0" w:color="auto"/>
              <w:left w:val="single" w:sz="8" w:space="0" w:color="auto"/>
              <w:bottom w:val="single" w:sz="8" w:space="0" w:color="000000"/>
              <w:right w:val="single" w:sz="8" w:space="0" w:color="000000"/>
            </w:tcBorders>
            <w:hideMark/>
          </w:tcPr>
          <w:p w:rsidR="00837316" w:rsidRPr="00604717" w:rsidRDefault="00837316" w:rsidP="00837316">
            <w:pPr>
              <w:jc w:val="both"/>
              <w:rPr>
                <w:rFonts w:ascii="Arial" w:hAnsi="Arial" w:cs="Arial"/>
                <w:sz w:val="18"/>
                <w:szCs w:val="18"/>
              </w:rPr>
            </w:pPr>
          </w:p>
        </w:tc>
      </w:tr>
      <w:tr w:rsidR="00837316" w:rsidRPr="00604717" w:rsidTr="00837316">
        <w:trPr>
          <w:cantSplit/>
          <w:trHeight w:val="260"/>
        </w:trPr>
        <w:tc>
          <w:tcPr>
            <w:tcW w:w="5000" w:type="pct"/>
            <w:gridSpan w:val="9"/>
            <w:vMerge/>
            <w:tcBorders>
              <w:top w:val="single" w:sz="8" w:space="0" w:color="auto"/>
              <w:left w:val="single" w:sz="8" w:space="0" w:color="auto"/>
              <w:bottom w:val="single" w:sz="8" w:space="0" w:color="000000"/>
              <w:right w:val="single" w:sz="8" w:space="0" w:color="000000"/>
            </w:tcBorders>
            <w:hideMark/>
          </w:tcPr>
          <w:p w:rsidR="00837316" w:rsidRPr="00604717" w:rsidRDefault="00837316" w:rsidP="00837316">
            <w:pPr>
              <w:jc w:val="both"/>
              <w:rPr>
                <w:rFonts w:ascii="Arial" w:hAnsi="Arial" w:cs="Arial"/>
                <w:sz w:val="18"/>
                <w:szCs w:val="18"/>
              </w:rPr>
            </w:pPr>
          </w:p>
        </w:tc>
      </w:tr>
      <w:tr w:rsidR="00837316" w:rsidRPr="00604717" w:rsidTr="00837316">
        <w:trPr>
          <w:cantSplit/>
          <w:trHeight w:val="260"/>
        </w:trPr>
        <w:tc>
          <w:tcPr>
            <w:tcW w:w="5000" w:type="pct"/>
            <w:gridSpan w:val="9"/>
            <w:vMerge/>
            <w:tcBorders>
              <w:top w:val="single" w:sz="8" w:space="0" w:color="auto"/>
              <w:left w:val="single" w:sz="8" w:space="0" w:color="auto"/>
              <w:bottom w:val="single" w:sz="8" w:space="0" w:color="000000"/>
              <w:right w:val="single" w:sz="8" w:space="0" w:color="000000"/>
            </w:tcBorders>
            <w:hideMark/>
          </w:tcPr>
          <w:p w:rsidR="00837316" w:rsidRPr="00604717" w:rsidRDefault="00837316" w:rsidP="00837316">
            <w:pPr>
              <w:jc w:val="both"/>
              <w:rPr>
                <w:rFonts w:ascii="Arial" w:hAnsi="Arial" w:cs="Arial"/>
                <w:sz w:val="18"/>
                <w:szCs w:val="18"/>
              </w:rPr>
            </w:pPr>
          </w:p>
        </w:tc>
      </w:tr>
      <w:tr w:rsidR="00837316" w:rsidRPr="00604717" w:rsidTr="00837316">
        <w:trPr>
          <w:cantSplit/>
          <w:trHeight w:val="260"/>
        </w:trPr>
        <w:tc>
          <w:tcPr>
            <w:tcW w:w="5000" w:type="pct"/>
            <w:gridSpan w:val="9"/>
            <w:vMerge/>
            <w:tcBorders>
              <w:top w:val="single" w:sz="8" w:space="0" w:color="auto"/>
              <w:left w:val="single" w:sz="8" w:space="0" w:color="auto"/>
              <w:bottom w:val="single" w:sz="8" w:space="0" w:color="000000"/>
              <w:right w:val="single" w:sz="8" w:space="0" w:color="000000"/>
            </w:tcBorders>
            <w:hideMark/>
          </w:tcPr>
          <w:p w:rsidR="00837316" w:rsidRPr="00604717" w:rsidRDefault="00837316" w:rsidP="00837316">
            <w:pPr>
              <w:jc w:val="both"/>
              <w:rPr>
                <w:rFonts w:ascii="Arial" w:hAnsi="Arial" w:cs="Arial"/>
                <w:sz w:val="18"/>
                <w:szCs w:val="18"/>
              </w:rPr>
            </w:pPr>
          </w:p>
        </w:tc>
      </w:tr>
      <w:tr w:rsidR="00837316" w:rsidRPr="00604717" w:rsidTr="00837316">
        <w:trPr>
          <w:cantSplit/>
          <w:trHeight w:val="260"/>
        </w:trPr>
        <w:tc>
          <w:tcPr>
            <w:tcW w:w="5000" w:type="pct"/>
            <w:gridSpan w:val="9"/>
            <w:vMerge/>
            <w:tcBorders>
              <w:top w:val="single" w:sz="8" w:space="0" w:color="auto"/>
              <w:left w:val="single" w:sz="8" w:space="0" w:color="auto"/>
              <w:bottom w:val="single" w:sz="8" w:space="0" w:color="000000"/>
              <w:right w:val="single" w:sz="8" w:space="0" w:color="000000"/>
            </w:tcBorders>
            <w:hideMark/>
          </w:tcPr>
          <w:p w:rsidR="00837316" w:rsidRPr="00604717" w:rsidRDefault="00837316" w:rsidP="00837316">
            <w:pPr>
              <w:jc w:val="both"/>
              <w:rPr>
                <w:rFonts w:ascii="Arial" w:hAnsi="Arial" w:cs="Arial"/>
                <w:sz w:val="18"/>
                <w:szCs w:val="18"/>
              </w:rPr>
            </w:pPr>
          </w:p>
        </w:tc>
      </w:tr>
      <w:tr w:rsidR="00837316" w:rsidRPr="00604717" w:rsidTr="00837316">
        <w:trPr>
          <w:cantSplit/>
          <w:trHeight w:val="65"/>
        </w:trPr>
        <w:tc>
          <w:tcPr>
            <w:tcW w:w="5000" w:type="pct"/>
            <w:gridSpan w:val="9"/>
            <w:tcBorders>
              <w:top w:val="single" w:sz="8" w:space="0" w:color="auto"/>
              <w:left w:val="nil"/>
              <w:bottom w:val="nil"/>
              <w:right w:val="nil"/>
            </w:tcBorders>
            <w:shd w:val="clear" w:color="auto" w:fill="auto"/>
            <w:noWrap/>
            <w:hideMark/>
          </w:tcPr>
          <w:p w:rsidR="00837316" w:rsidRPr="00604717" w:rsidRDefault="00837316" w:rsidP="00837316">
            <w:pPr>
              <w:jc w:val="both"/>
              <w:rPr>
                <w:rFonts w:ascii="Arial" w:hAnsi="Arial" w:cs="Arial"/>
                <w:b/>
                <w:bCs/>
                <w:sz w:val="18"/>
                <w:szCs w:val="18"/>
              </w:rPr>
            </w:pPr>
            <w:r w:rsidRPr="00604717">
              <w:rPr>
                <w:rFonts w:ascii="Arial" w:hAnsi="Arial" w:cs="Arial"/>
                <w:b/>
                <w:bCs/>
                <w:sz w:val="18"/>
                <w:szCs w:val="18"/>
              </w:rPr>
              <w:t>5. SOLICITA</w:t>
            </w:r>
          </w:p>
        </w:tc>
      </w:tr>
      <w:tr w:rsidR="00837316" w:rsidRPr="00604717" w:rsidTr="00837316">
        <w:trPr>
          <w:cantSplit/>
          <w:trHeight w:val="289"/>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837316" w:rsidRPr="00604717" w:rsidRDefault="00837316" w:rsidP="00837316">
            <w:pPr>
              <w:jc w:val="both"/>
              <w:rPr>
                <w:rFonts w:ascii="Arial" w:hAnsi="Arial" w:cs="Arial"/>
                <w:sz w:val="20"/>
                <w:szCs w:val="20"/>
              </w:rPr>
            </w:pPr>
            <w:r w:rsidRPr="00604717">
              <w:rPr>
                <w:rFonts w:ascii="Arial" w:hAnsi="Arial" w:cs="Arial"/>
                <w:sz w:val="20"/>
                <w:szCs w:val="20"/>
              </w:rPr>
              <w:t xml:space="preserve">5.1 Ser admitido/a </w:t>
            </w:r>
            <w:proofErr w:type="spellStart"/>
            <w:r w:rsidRPr="00604717">
              <w:rPr>
                <w:rFonts w:ascii="Arial" w:hAnsi="Arial" w:cs="Arial"/>
                <w:sz w:val="20"/>
                <w:szCs w:val="20"/>
              </w:rPr>
              <w:t>a</w:t>
            </w:r>
            <w:proofErr w:type="spellEnd"/>
            <w:r w:rsidRPr="00604717">
              <w:rPr>
                <w:rFonts w:ascii="Arial" w:hAnsi="Arial" w:cs="Arial"/>
                <w:sz w:val="20"/>
                <w:szCs w:val="20"/>
              </w:rPr>
              <w:t xml:space="preserve"> la presente convocatoria, para lo que adjunta: </w:t>
            </w:r>
          </w:p>
          <w:p w:rsidR="00837316" w:rsidRPr="00604717" w:rsidRDefault="00837316" w:rsidP="00837316">
            <w:pPr>
              <w:jc w:val="both"/>
              <w:rPr>
                <w:rFonts w:ascii="Arial" w:hAnsi="Arial" w:cs="Arial"/>
                <w:sz w:val="20"/>
                <w:szCs w:val="20"/>
              </w:rPr>
            </w:pPr>
            <w:r w:rsidRPr="00604717">
              <w:rPr>
                <w:rFonts w:ascii="Arial" w:hAnsi="Arial" w:cs="Arial"/>
                <w:sz w:val="20"/>
                <w:szCs w:val="20"/>
              </w:rPr>
              <w:t>•Fotocopia del documento nacional de identidad.</w:t>
            </w:r>
          </w:p>
          <w:p w:rsidR="00837316" w:rsidRPr="00604717" w:rsidRDefault="00837316" w:rsidP="00837316">
            <w:pPr>
              <w:jc w:val="both"/>
              <w:rPr>
                <w:rFonts w:ascii="Arial" w:hAnsi="Arial" w:cs="Arial"/>
                <w:sz w:val="20"/>
                <w:szCs w:val="20"/>
              </w:rPr>
            </w:pPr>
            <w:r w:rsidRPr="00604717">
              <w:rPr>
                <w:rFonts w:ascii="Arial" w:hAnsi="Arial" w:cs="Arial"/>
                <w:sz w:val="20"/>
                <w:szCs w:val="20"/>
              </w:rPr>
              <w:t>•Original o copia de la</w:t>
            </w:r>
            <w:r>
              <w:rPr>
                <w:rFonts w:ascii="Arial" w:hAnsi="Arial" w:cs="Arial"/>
                <w:sz w:val="20"/>
                <w:szCs w:val="20"/>
              </w:rPr>
              <w:t>s</w:t>
            </w:r>
            <w:r w:rsidRPr="00604717">
              <w:rPr>
                <w:rFonts w:ascii="Arial" w:hAnsi="Arial" w:cs="Arial"/>
                <w:sz w:val="20"/>
                <w:szCs w:val="20"/>
              </w:rPr>
              <w:t xml:space="preserve"> titulaci</w:t>
            </w:r>
            <w:r>
              <w:rPr>
                <w:rFonts w:ascii="Arial" w:hAnsi="Arial" w:cs="Arial"/>
                <w:sz w:val="20"/>
                <w:szCs w:val="20"/>
              </w:rPr>
              <w:t>ones</w:t>
            </w:r>
            <w:r w:rsidRPr="00604717">
              <w:rPr>
                <w:rFonts w:ascii="Arial" w:hAnsi="Arial" w:cs="Arial"/>
                <w:sz w:val="20"/>
                <w:szCs w:val="20"/>
              </w:rPr>
              <w:t xml:space="preserve"> o resguardo del abono de las tasas y solicitud de la titulación y, en su caso, otras acreditaciones de equivalencia.</w:t>
            </w:r>
          </w:p>
          <w:p w:rsidR="00837316" w:rsidRPr="00604717" w:rsidRDefault="00837316" w:rsidP="00837316">
            <w:pPr>
              <w:jc w:val="both"/>
              <w:rPr>
                <w:rFonts w:ascii="Arial" w:hAnsi="Arial" w:cs="Arial"/>
                <w:sz w:val="20"/>
                <w:szCs w:val="20"/>
              </w:rPr>
            </w:pPr>
            <w:r w:rsidRPr="00604717">
              <w:rPr>
                <w:rFonts w:ascii="Arial" w:hAnsi="Arial" w:cs="Arial"/>
                <w:sz w:val="20"/>
                <w:szCs w:val="20"/>
              </w:rPr>
              <w:t>*Fotocopia del Carnet de manipulación de alimentos.</w:t>
            </w:r>
          </w:p>
          <w:p w:rsidR="00837316" w:rsidRPr="00604717" w:rsidRDefault="00837316" w:rsidP="00837316">
            <w:pPr>
              <w:jc w:val="both"/>
              <w:rPr>
                <w:rFonts w:ascii="Arial" w:hAnsi="Arial" w:cs="Arial"/>
                <w:sz w:val="20"/>
                <w:szCs w:val="20"/>
              </w:rPr>
            </w:pPr>
            <w:r w:rsidRPr="00604717">
              <w:rPr>
                <w:rFonts w:ascii="Arial" w:hAnsi="Arial" w:cs="Arial"/>
                <w:sz w:val="20"/>
                <w:szCs w:val="20"/>
              </w:rPr>
              <w:t>*Certificado de no delitos sexuales.</w:t>
            </w:r>
          </w:p>
          <w:p w:rsidR="00837316" w:rsidRPr="00604717" w:rsidRDefault="00837316" w:rsidP="00837316">
            <w:pPr>
              <w:jc w:val="both"/>
              <w:rPr>
                <w:rFonts w:ascii="Arial" w:hAnsi="Arial" w:cs="Arial"/>
                <w:sz w:val="20"/>
                <w:szCs w:val="20"/>
              </w:rPr>
            </w:pPr>
          </w:p>
        </w:tc>
      </w:tr>
      <w:tr w:rsidR="00837316" w:rsidRPr="00604717" w:rsidTr="00837316">
        <w:trPr>
          <w:cantSplit/>
          <w:trHeight w:val="260"/>
        </w:trPr>
        <w:tc>
          <w:tcPr>
            <w:tcW w:w="5000" w:type="pct"/>
            <w:gridSpan w:val="9"/>
            <w:vMerge/>
            <w:tcBorders>
              <w:top w:val="single" w:sz="8" w:space="0" w:color="auto"/>
              <w:left w:val="single" w:sz="8" w:space="0" w:color="auto"/>
              <w:bottom w:val="single" w:sz="8" w:space="0" w:color="000000"/>
              <w:right w:val="single" w:sz="8" w:space="0" w:color="000000"/>
            </w:tcBorders>
            <w:hideMark/>
          </w:tcPr>
          <w:p w:rsidR="00837316" w:rsidRPr="00604717" w:rsidRDefault="00837316" w:rsidP="00837316">
            <w:pPr>
              <w:rPr>
                <w:rFonts w:ascii="Arial" w:hAnsi="Arial" w:cs="Arial"/>
                <w:sz w:val="18"/>
                <w:szCs w:val="18"/>
              </w:rPr>
            </w:pPr>
          </w:p>
        </w:tc>
      </w:tr>
      <w:tr w:rsidR="00837316" w:rsidRPr="00604717" w:rsidTr="00837316">
        <w:trPr>
          <w:cantSplit/>
          <w:trHeight w:val="1665"/>
        </w:trPr>
        <w:tc>
          <w:tcPr>
            <w:tcW w:w="5000" w:type="pct"/>
            <w:gridSpan w:val="9"/>
            <w:vMerge/>
            <w:tcBorders>
              <w:top w:val="single" w:sz="8" w:space="0" w:color="auto"/>
              <w:left w:val="single" w:sz="8" w:space="0" w:color="auto"/>
              <w:bottom w:val="single" w:sz="8" w:space="0" w:color="000000"/>
              <w:right w:val="single" w:sz="8" w:space="0" w:color="000000"/>
            </w:tcBorders>
            <w:hideMark/>
          </w:tcPr>
          <w:p w:rsidR="00837316" w:rsidRPr="00604717" w:rsidRDefault="00837316" w:rsidP="00837316">
            <w:pPr>
              <w:rPr>
                <w:rFonts w:ascii="Arial" w:hAnsi="Arial" w:cs="Arial"/>
                <w:sz w:val="18"/>
                <w:szCs w:val="18"/>
              </w:rPr>
            </w:pPr>
          </w:p>
        </w:tc>
      </w:tr>
      <w:tr w:rsidR="00837316" w:rsidRPr="00604717" w:rsidTr="00837316">
        <w:trPr>
          <w:cantSplit/>
          <w:trHeight w:val="65"/>
        </w:trPr>
        <w:tc>
          <w:tcPr>
            <w:tcW w:w="5000" w:type="pct"/>
            <w:gridSpan w:val="9"/>
            <w:tcBorders>
              <w:top w:val="single" w:sz="8" w:space="0" w:color="auto"/>
              <w:left w:val="nil"/>
              <w:bottom w:val="nil"/>
              <w:right w:val="nil"/>
            </w:tcBorders>
            <w:shd w:val="clear" w:color="auto" w:fill="auto"/>
            <w:noWrap/>
            <w:hideMark/>
          </w:tcPr>
          <w:p w:rsidR="00837316" w:rsidRPr="00604717" w:rsidRDefault="00837316" w:rsidP="00837316">
            <w:pPr>
              <w:rPr>
                <w:rFonts w:ascii="Arial" w:hAnsi="Arial" w:cs="Arial"/>
                <w:b/>
                <w:bCs/>
                <w:sz w:val="18"/>
                <w:szCs w:val="18"/>
              </w:rPr>
            </w:pPr>
            <w:r w:rsidRPr="00604717">
              <w:rPr>
                <w:rFonts w:ascii="Arial" w:hAnsi="Arial" w:cs="Arial"/>
                <w:b/>
                <w:bCs/>
                <w:sz w:val="18"/>
                <w:szCs w:val="18"/>
              </w:rPr>
              <w:t>6. APORTA LA SIGUIENTE DOCUMENTACIÓN</w:t>
            </w:r>
          </w:p>
        </w:tc>
      </w:tr>
      <w:tr w:rsidR="00837316" w:rsidRPr="00604717" w:rsidTr="00837316">
        <w:trPr>
          <w:cantSplit/>
          <w:trHeight w:val="289"/>
        </w:trPr>
        <w:tc>
          <w:tcPr>
            <w:tcW w:w="5000" w:type="pct"/>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837316" w:rsidRPr="00604717" w:rsidRDefault="00837316" w:rsidP="00837316">
            <w:pPr>
              <w:pStyle w:val="Prrafodelista"/>
              <w:autoSpaceDE w:val="0"/>
              <w:adjustRightInd w:val="0"/>
              <w:ind w:left="0"/>
              <w:jc w:val="both"/>
              <w:rPr>
                <w:rFonts w:ascii="Arial" w:hAnsi="Arial" w:cs="Arial"/>
                <w:sz w:val="20"/>
                <w:szCs w:val="20"/>
              </w:rPr>
            </w:pPr>
            <w:r w:rsidRPr="00604717">
              <w:rPr>
                <w:rFonts w:ascii="Arial" w:hAnsi="Arial" w:cs="Arial"/>
                <w:sz w:val="20"/>
                <w:szCs w:val="20"/>
              </w:rPr>
              <w:t>A efectos del concurso de méritos y desempate, se adjunta la siguiente documentación que se relaciona:</w:t>
            </w:r>
          </w:p>
          <w:p w:rsidR="00837316" w:rsidRPr="00604717" w:rsidRDefault="00837316" w:rsidP="00837316">
            <w:pPr>
              <w:pStyle w:val="Prrafodelista"/>
              <w:autoSpaceDE w:val="0"/>
              <w:adjustRightInd w:val="0"/>
              <w:ind w:left="0"/>
              <w:jc w:val="both"/>
              <w:rPr>
                <w:rFonts w:ascii="Arial" w:hAnsi="Arial" w:cs="Arial"/>
                <w:sz w:val="20"/>
                <w:szCs w:val="20"/>
              </w:rPr>
            </w:pPr>
          </w:p>
          <w:p w:rsidR="00837316" w:rsidRPr="00604717" w:rsidRDefault="00837316" w:rsidP="00837316">
            <w:pPr>
              <w:rPr>
                <w:rFonts w:ascii="Arial" w:hAnsi="Arial" w:cs="Arial"/>
                <w:sz w:val="20"/>
                <w:szCs w:val="20"/>
              </w:rPr>
            </w:pPr>
          </w:p>
        </w:tc>
      </w:tr>
      <w:tr w:rsidR="00837316" w:rsidRPr="00604717" w:rsidTr="00837316">
        <w:trPr>
          <w:cantSplit/>
          <w:trHeight w:val="260"/>
        </w:trPr>
        <w:tc>
          <w:tcPr>
            <w:tcW w:w="5000" w:type="pct"/>
            <w:gridSpan w:val="9"/>
            <w:vMerge/>
            <w:tcBorders>
              <w:top w:val="single" w:sz="8" w:space="0" w:color="auto"/>
              <w:left w:val="single" w:sz="8" w:space="0" w:color="auto"/>
              <w:bottom w:val="single" w:sz="8" w:space="0" w:color="000000"/>
              <w:right w:val="single" w:sz="8" w:space="0" w:color="000000"/>
            </w:tcBorders>
            <w:hideMark/>
          </w:tcPr>
          <w:p w:rsidR="00837316" w:rsidRPr="00604717" w:rsidRDefault="00837316" w:rsidP="00837316">
            <w:pPr>
              <w:rPr>
                <w:rFonts w:ascii="Arial" w:hAnsi="Arial" w:cs="Arial"/>
                <w:sz w:val="18"/>
                <w:szCs w:val="18"/>
              </w:rPr>
            </w:pPr>
          </w:p>
        </w:tc>
      </w:tr>
      <w:tr w:rsidR="00837316" w:rsidRPr="00604717" w:rsidTr="00837316">
        <w:trPr>
          <w:cantSplit/>
          <w:trHeight w:val="65"/>
        </w:trPr>
        <w:tc>
          <w:tcPr>
            <w:tcW w:w="5000" w:type="pct"/>
            <w:gridSpan w:val="9"/>
            <w:tcBorders>
              <w:top w:val="single" w:sz="8" w:space="0" w:color="auto"/>
              <w:left w:val="nil"/>
              <w:bottom w:val="nil"/>
              <w:right w:val="nil"/>
            </w:tcBorders>
            <w:shd w:val="clear" w:color="auto" w:fill="auto"/>
            <w:noWrap/>
            <w:hideMark/>
          </w:tcPr>
          <w:p w:rsidR="00837316" w:rsidRDefault="00837316" w:rsidP="00837316">
            <w:pPr>
              <w:jc w:val="center"/>
              <w:rPr>
                <w:rFonts w:ascii="Arial" w:hAnsi="Arial" w:cs="Arial"/>
                <w:sz w:val="18"/>
                <w:szCs w:val="18"/>
              </w:rPr>
            </w:pPr>
            <w:r w:rsidRPr="00604717">
              <w:rPr>
                <w:rFonts w:ascii="Arial" w:hAnsi="Arial" w:cs="Arial"/>
                <w:sz w:val="18"/>
                <w:szCs w:val="18"/>
              </w:rPr>
              <w:t xml:space="preserve">En Olivenza, a                               de                                                 </w:t>
            </w:r>
            <w:proofErr w:type="spellStart"/>
            <w:r w:rsidRPr="00604717">
              <w:rPr>
                <w:rFonts w:ascii="Arial" w:hAnsi="Arial" w:cs="Arial"/>
                <w:sz w:val="18"/>
                <w:szCs w:val="18"/>
              </w:rPr>
              <w:t>de</w:t>
            </w:r>
            <w:proofErr w:type="spellEnd"/>
            <w:r w:rsidRPr="00604717">
              <w:rPr>
                <w:rFonts w:ascii="Arial" w:hAnsi="Arial" w:cs="Arial"/>
                <w:sz w:val="18"/>
                <w:szCs w:val="18"/>
              </w:rPr>
              <w:t xml:space="preserve"> 2025</w:t>
            </w:r>
          </w:p>
          <w:p w:rsidR="00837316" w:rsidRDefault="00837316" w:rsidP="00837316">
            <w:pPr>
              <w:jc w:val="center"/>
              <w:rPr>
                <w:rFonts w:ascii="Arial" w:hAnsi="Arial" w:cs="Arial"/>
                <w:sz w:val="18"/>
                <w:szCs w:val="18"/>
              </w:rPr>
            </w:pPr>
          </w:p>
          <w:p w:rsidR="00837316" w:rsidRDefault="00837316" w:rsidP="00837316">
            <w:pPr>
              <w:jc w:val="center"/>
              <w:rPr>
                <w:rFonts w:ascii="Arial" w:hAnsi="Arial" w:cs="Arial"/>
                <w:sz w:val="18"/>
                <w:szCs w:val="18"/>
              </w:rPr>
            </w:pPr>
          </w:p>
          <w:p w:rsidR="00837316" w:rsidRDefault="00837316" w:rsidP="00837316">
            <w:pPr>
              <w:jc w:val="center"/>
              <w:rPr>
                <w:rFonts w:ascii="Arial" w:hAnsi="Arial" w:cs="Arial"/>
                <w:sz w:val="18"/>
                <w:szCs w:val="18"/>
              </w:rPr>
            </w:pPr>
          </w:p>
          <w:p w:rsidR="00837316" w:rsidRDefault="00837316" w:rsidP="00837316">
            <w:pPr>
              <w:jc w:val="center"/>
              <w:rPr>
                <w:rFonts w:ascii="Arial" w:hAnsi="Arial" w:cs="Arial"/>
                <w:sz w:val="18"/>
                <w:szCs w:val="18"/>
              </w:rPr>
            </w:pPr>
          </w:p>
          <w:p w:rsidR="00837316" w:rsidRPr="00604717" w:rsidRDefault="00837316" w:rsidP="00837316">
            <w:pPr>
              <w:jc w:val="center"/>
              <w:rPr>
                <w:rFonts w:ascii="Arial" w:hAnsi="Arial" w:cs="Arial"/>
                <w:sz w:val="18"/>
                <w:szCs w:val="18"/>
              </w:rPr>
            </w:pPr>
          </w:p>
        </w:tc>
      </w:tr>
      <w:tr w:rsidR="00837316" w:rsidRPr="00604717" w:rsidTr="00837316">
        <w:trPr>
          <w:cantSplit/>
          <w:trHeight w:val="65"/>
        </w:trPr>
        <w:tc>
          <w:tcPr>
            <w:tcW w:w="5000" w:type="pct"/>
            <w:gridSpan w:val="9"/>
            <w:tcBorders>
              <w:top w:val="nil"/>
              <w:left w:val="nil"/>
              <w:bottom w:val="nil"/>
              <w:right w:val="nil"/>
            </w:tcBorders>
            <w:shd w:val="clear" w:color="auto" w:fill="auto"/>
            <w:noWrap/>
            <w:hideMark/>
          </w:tcPr>
          <w:p w:rsidR="00837316" w:rsidRPr="00604717" w:rsidRDefault="00837316" w:rsidP="00837316">
            <w:pPr>
              <w:jc w:val="center"/>
              <w:rPr>
                <w:rFonts w:ascii="Arial" w:hAnsi="Arial" w:cs="Arial"/>
                <w:sz w:val="18"/>
                <w:szCs w:val="18"/>
              </w:rPr>
            </w:pPr>
            <w:r w:rsidRPr="00604717">
              <w:rPr>
                <w:rFonts w:ascii="Arial" w:hAnsi="Arial" w:cs="Arial"/>
                <w:sz w:val="18"/>
                <w:szCs w:val="18"/>
              </w:rPr>
              <w:t>(Firma)</w:t>
            </w:r>
          </w:p>
        </w:tc>
      </w:tr>
      <w:tr w:rsidR="00837316" w:rsidRPr="00604717" w:rsidTr="00837316">
        <w:trPr>
          <w:cantSplit/>
          <w:trHeight w:val="65"/>
        </w:trPr>
        <w:tc>
          <w:tcPr>
            <w:tcW w:w="5000" w:type="pct"/>
            <w:gridSpan w:val="9"/>
            <w:tcBorders>
              <w:top w:val="nil"/>
              <w:left w:val="nil"/>
              <w:bottom w:val="single" w:sz="4" w:space="0" w:color="auto"/>
              <w:right w:val="nil"/>
            </w:tcBorders>
            <w:shd w:val="clear" w:color="auto" w:fill="auto"/>
            <w:noWrap/>
            <w:hideMark/>
          </w:tcPr>
          <w:p w:rsidR="00837316" w:rsidRPr="00604717" w:rsidRDefault="00837316" w:rsidP="00837316">
            <w:pPr>
              <w:jc w:val="center"/>
              <w:rPr>
                <w:rFonts w:ascii="Arial" w:hAnsi="Arial" w:cs="Arial"/>
                <w:b/>
                <w:bCs/>
                <w:sz w:val="20"/>
                <w:szCs w:val="20"/>
              </w:rPr>
            </w:pPr>
          </w:p>
          <w:p w:rsidR="00837316" w:rsidRPr="00604717" w:rsidRDefault="00837316" w:rsidP="00837316">
            <w:pPr>
              <w:jc w:val="center"/>
              <w:rPr>
                <w:rFonts w:ascii="Arial" w:hAnsi="Arial" w:cs="Arial"/>
                <w:b/>
                <w:bCs/>
                <w:sz w:val="20"/>
                <w:szCs w:val="20"/>
              </w:rPr>
            </w:pPr>
            <w:r w:rsidRPr="00604717">
              <w:rPr>
                <w:rFonts w:ascii="Arial" w:hAnsi="Arial" w:cs="Arial"/>
                <w:b/>
                <w:bCs/>
                <w:sz w:val="20"/>
                <w:szCs w:val="20"/>
              </w:rPr>
              <w:t>SR. ALCALDE-PRESIDENTE DEL EXCMO. AYUNTAMIENTO DE OLIVENZA</w:t>
            </w:r>
          </w:p>
        </w:tc>
      </w:tr>
    </w:tbl>
    <w:p w:rsidR="008E4709" w:rsidRPr="008E4709" w:rsidRDefault="008E4709" w:rsidP="00837316"/>
    <w:sectPr w:rsidR="008E4709" w:rsidRPr="008E4709" w:rsidSect="00E43974">
      <w:headerReference w:type="even" r:id="rId8"/>
      <w:headerReference w:type="default" r:id="rId9"/>
      <w:footerReference w:type="even" r:id="rId10"/>
      <w:footerReference w:type="default" r:id="rId11"/>
      <w:headerReference w:type="first" r:id="rId12"/>
      <w:footerReference w:type="first" r:id="rId13"/>
      <w:pgSz w:w="11906" w:h="16838" w:code="9"/>
      <w:pgMar w:top="2268" w:right="1700" w:bottom="170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01" w:rsidRDefault="00334B01" w:rsidP="006636C8">
      <w:r>
        <w:separator/>
      </w:r>
    </w:p>
  </w:endnote>
  <w:endnote w:type="continuationSeparator" w:id="0">
    <w:p w:rsidR="00334B01" w:rsidRDefault="00334B01" w:rsidP="0066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3" w:rsidRDefault="00AA28A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A4" w:rsidRPr="00D407A4" w:rsidRDefault="00D407A4" w:rsidP="00D407A4">
    <w:pPr>
      <w:pStyle w:val="Encabezado"/>
      <w:jc w:val="center"/>
      <w:rPr>
        <w:rFonts w:ascii="Arial" w:hAnsi="Arial" w:cs="Arial"/>
        <w:color w:val="004634"/>
        <w:sz w:val="16"/>
      </w:rPr>
    </w:pPr>
    <w:r w:rsidRPr="00D407A4">
      <w:rPr>
        <w:rFonts w:ascii="Arial" w:hAnsi="Arial" w:cs="Arial"/>
        <w:color w:val="004634"/>
        <w:sz w:val="16"/>
      </w:rPr>
      <w:t>Plaza de la Constitución, s/n 06100 Olivenza</w:t>
    </w:r>
  </w:p>
  <w:p w:rsidR="00D407A4" w:rsidRPr="00D407A4" w:rsidRDefault="00D407A4" w:rsidP="00D407A4">
    <w:pPr>
      <w:pStyle w:val="Encabezado"/>
      <w:jc w:val="center"/>
      <w:rPr>
        <w:rFonts w:ascii="Arial" w:hAnsi="Arial" w:cs="Arial"/>
        <w:color w:val="004634"/>
        <w:sz w:val="16"/>
      </w:rPr>
    </w:pPr>
    <w:r w:rsidRPr="00D407A4">
      <w:rPr>
        <w:rFonts w:ascii="Arial" w:hAnsi="Arial" w:cs="Arial"/>
        <w:color w:val="004634"/>
        <w:sz w:val="16"/>
      </w:rPr>
      <w:t>www.</w:t>
    </w:r>
    <w:r w:rsidRPr="00D407A4">
      <w:rPr>
        <w:rFonts w:ascii="Arial" w:hAnsi="Arial" w:cs="Arial"/>
        <w:color w:val="BEAA00"/>
        <w:sz w:val="16"/>
      </w:rPr>
      <w:t>ayuntamientodeolivenza</w:t>
    </w:r>
    <w:r w:rsidRPr="00D407A4">
      <w:rPr>
        <w:rFonts w:ascii="Arial" w:hAnsi="Arial" w:cs="Arial"/>
        <w:color w:val="004634"/>
        <w:sz w:val="16"/>
      </w:rPr>
      <w:t>.com</w:t>
    </w:r>
  </w:p>
  <w:p w:rsidR="00D407A4" w:rsidRDefault="00D407A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3" w:rsidRDefault="00AA28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01" w:rsidRDefault="00334B01" w:rsidP="006636C8">
      <w:r>
        <w:separator/>
      </w:r>
    </w:p>
  </w:footnote>
  <w:footnote w:type="continuationSeparator" w:id="0">
    <w:p w:rsidR="00334B01" w:rsidRDefault="00334B01" w:rsidP="00663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3" w:rsidRDefault="00AA28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6C8" w:rsidRPr="00D407A4" w:rsidRDefault="00D407A4" w:rsidP="006636C8">
    <w:pPr>
      <w:pStyle w:val="Encabezado"/>
      <w:rPr>
        <w:rFonts w:ascii="Arial" w:hAnsi="Arial" w:cs="Arial"/>
        <w:sz w:val="21"/>
      </w:rPr>
    </w:pPr>
    <w:r>
      <w:rPr>
        <w:rFonts w:ascii="Arial" w:hAnsi="Arial" w:cs="Arial"/>
        <w:noProof/>
        <w:sz w:val="21"/>
        <w:lang w:eastAsia="es-ES"/>
      </w:rPr>
      <w:drawing>
        <wp:anchor distT="0" distB="0" distL="114300" distR="114300" simplePos="0" relativeHeight="251659264" behindDoc="0" locked="0" layoutInCell="1" allowOverlap="1" wp14:anchorId="51DB66CF" wp14:editId="6903FDAC">
          <wp:simplePos x="0" y="0"/>
          <wp:positionH relativeFrom="column">
            <wp:posOffset>139065</wp:posOffset>
          </wp:positionH>
          <wp:positionV relativeFrom="paragraph">
            <wp:posOffset>45948</wp:posOffset>
          </wp:positionV>
          <wp:extent cx="2079578" cy="8077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im_sin_fondo.png"/>
                  <pic:cNvPicPr/>
                </pic:nvPicPr>
                <pic:blipFill rotWithShape="1">
                  <a:blip r:embed="rId1">
                    <a:extLst>
                      <a:ext uri="{28A0092B-C50C-407E-A947-70E740481C1C}">
                        <a14:useLocalDpi xmlns:a14="http://schemas.microsoft.com/office/drawing/2010/main" val="0"/>
                      </a:ext>
                    </a:extLst>
                  </a:blip>
                  <a:srcRect l="13547" t="30813" r="13429" b="29101"/>
                  <a:stretch/>
                </pic:blipFill>
                <pic:spPr bwMode="auto">
                  <a:xfrm>
                    <a:off x="0" y="0"/>
                    <a:ext cx="2079578"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36C8" w:rsidRPr="00133D5D">
      <w:rPr>
        <w:rFonts w:ascii="Arial" w:hAnsi="Arial" w:cs="Arial"/>
        <w:noProof/>
        <w:sz w:val="21"/>
        <w:lang w:eastAsia="es-ES"/>
      </w:rPr>
      <w:drawing>
        <wp:anchor distT="0" distB="0" distL="114300" distR="114300" simplePos="0" relativeHeight="251658240" behindDoc="0" locked="0" layoutInCell="1" allowOverlap="1" wp14:anchorId="59278D98" wp14:editId="5D6FDF73">
          <wp:simplePos x="0" y="0"/>
          <wp:positionH relativeFrom="column">
            <wp:posOffset>4671695</wp:posOffset>
          </wp:positionH>
          <wp:positionV relativeFrom="paragraph">
            <wp:posOffset>85725</wp:posOffset>
          </wp:positionV>
          <wp:extent cx="629536" cy="680484"/>
          <wp:effectExtent l="19050" t="0" r="0" b="0"/>
          <wp:wrapNone/>
          <wp:docPr id="4" name="0 Imagen" descr="2000px-Escudo_de_Olivenza_(corona_mur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Escudo_de_Olivenza_(corona_mural).svg.png"/>
                  <pic:cNvPicPr/>
                </pic:nvPicPr>
                <pic:blipFill>
                  <a:blip r:embed="rId2" cstate="screen"/>
                  <a:stretch>
                    <a:fillRect/>
                  </a:stretch>
                </pic:blipFill>
                <pic:spPr>
                  <a:xfrm>
                    <a:off x="0" y="0"/>
                    <a:ext cx="629536" cy="680484"/>
                  </a:xfrm>
                  <a:prstGeom prst="rect">
                    <a:avLst/>
                  </a:prstGeom>
                </pic:spPr>
              </pic:pic>
            </a:graphicData>
          </a:graphic>
        </wp:anchor>
      </w:drawing>
    </w:r>
  </w:p>
  <w:p w:rsidR="006636C8" w:rsidRPr="00133D5D" w:rsidRDefault="006636C8" w:rsidP="006636C8">
    <w:pPr>
      <w:pStyle w:val="Encabezado"/>
      <w:rPr>
        <w:rFonts w:ascii="Arial" w:hAnsi="Arial" w:cs="Arial"/>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8A3" w:rsidRDefault="00AA28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1F0720B"/>
    <w:multiLevelType w:val="multilevel"/>
    <w:tmpl w:val="BAE8F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421E72"/>
    <w:multiLevelType w:val="hybridMultilevel"/>
    <w:tmpl w:val="53F65FDE"/>
    <w:lvl w:ilvl="0" w:tplc="AD96C37E">
      <w:start w:val="3"/>
      <w:numFmt w:val="bullet"/>
      <w:lvlText w:val="-"/>
      <w:lvlJc w:val="left"/>
      <w:pPr>
        <w:ind w:left="1080" w:hanging="360"/>
      </w:pPr>
      <w:rPr>
        <w:rFonts w:ascii="Open Sans" w:eastAsia="SimSun" w:hAnsi="Open Sans" w:cs="Open San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0CF41382"/>
    <w:multiLevelType w:val="hybridMultilevel"/>
    <w:tmpl w:val="654C83A4"/>
    <w:lvl w:ilvl="0" w:tplc="A8CE4FC2">
      <w:start w:val="1"/>
      <w:numFmt w:val="upperLetter"/>
      <w:lvlText w:val="%1."/>
      <w:lvlJc w:val="left"/>
      <w:pPr>
        <w:ind w:left="1065" w:hanging="360"/>
      </w:pPr>
      <w:rPr>
        <w:rFonts w:ascii="Arial" w:hAnsi="Arial" w:cs="Arial" w:hint="default"/>
        <w:sz w:val="22"/>
        <w:szCs w:val="22"/>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nsid w:val="0DC04056"/>
    <w:multiLevelType w:val="hybridMultilevel"/>
    <w:tmpl w:val="B1E4EAF6"/>
    <w:lvl w:ilvl="0" w:tplc="AACA721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19365FFC"/>
    <w:multiLevelType w:val="hybridMultilevel"/>
    <w:tmpl w:val="BFFA8B10"/>
    <w:lvl w:ilvl="0" w:tplc="A0127444">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1A8D5C03"/>
    <w:multiLevelType w:val="hybridMultilevel"/>
    <w:tmpl w:val="CCD23F10"/>
    <w:lvl w:ilvl="0" w:tplc="AE3A595A">
      <w:start w:val="1"/>
      <w:numFmt w:val="upperLetter"/>
      <w:lvlText w:val="%1."/>
      <w:lvlJc w:val="left"/>
      <w:pPr>
        <w:tabs>
          <w:tab w:val="num" w:pos="1068"/>
        </w:tabs>
        <w:ind w:left="1068" w:hanging="360"/>
      </w:pPr>
      <w:rPr>
        <w:rFonts w:ascii="Arial" w:eastAsiaTheme="minorHAnsi" w:hAnsi="Arial" w:cs="Arial" w:hint="default"/>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9">
    <w:nsid w:val="1EFB3E7B"/>
    <w:multiLevelType w:val="hybridMultilevel"/>
    <w:tmpl w:val="DCB47AE4"/>
    <w:lvl w:ilvl="0" w:tplc="148A6E56">
      <w:start w:val="1"/>
      <w:numFmt w:val="upperLetter"/>
      <w:lvlText w:val="%1."/>
      <w:lvlJc w:val="left"/>
      <w:pPr>
        <w:ind w:left="1428" w:hanging="360"/>
      </w:pPr>
      <w:rPr>
        <w:rFonts w:ascii="Arial" w:eastAsiaTheme="minorHAnsi" w:hAnsi="Arial" w:cs="Aria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1F4E33F7"/>
    <w:multiLevelType w:val="hybridMultilevel"/>
    <w:tmpl w:val="4C7CBE1A"/>
    <w:lvl w:ilvl="0" w:tplc="E64C8296">
      <w:start w:val="4"/>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0230B9B"/>
    <w:multiLevelType w:val="hybridMultilevel"/>
    <w:tmpl w:val="128CF4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2431A02"/>
    <w:multiLevelType w:val="hybridMultilevel"/>
    <w:tmpl w:val="DD34B710"/>
    <w:lvl w:ilvl="0" w:tplc="D20EFAB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27F35DA1"/>
    <w:multiLevelType w:val="hybridMultilevel"/>
    <w:tmpl w:val="903A7140"/>
    <w:lvl w:ilvl="0" w:tplc="DF928EEC">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29555733"/>
    <w:multiLevelType w:val="hybridMultilevel"/>
    <w:tmpl w:val="5CD4A186"/>
    <w:lvl w:ilvl="0" w:tplc="841CC0FE">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2B57525D"/>
    <w:multiLevelType w:val="hybridMultilevel"/>
    <w:tmpl w:val="FC4A3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B935481"/>
    <w:multiLevelType w:val="hybridMultilevel"/>
    <w:tmpl w:val="191A39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BE231B6"/>
    <w:multiLevelType w:val="hybridMultilevel"/>
    <w:tmpl w:val="023C1B64"/>
    <w:lvl w:ilvl="0" w:tplc="4FEC6F9A">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306E1CDC"/>
    <w:multiLevelType w:val="hybridMultilevel"/>
    <w:tmpl w:val="16D2F6C8"/>
    <w:lvl w:ilvl="0" w:tplc="E8827904">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9">
    <w:nsid w:val="3323CF16"/>
    <w:multiLevelType w:val="singleLevel"/>
    <w:tmpl w:val="3E6C11B2"/>
    <w:lvl w:ilvl="0">
      <w:start w:val="1"/>
      <w:numFmt w:val="upperLetter"/>
      <w:lvlText w:val="%1."/>
      <w:lvlJc w:val="left"/>
      <w:pPr>
        <w:tabs>
          <w:tab w:val="num" w:pos="1080"/>
        </w:tabs>
        <w:ind w:left="1080" w:hanging="360"/>
      </w:pPr>
      <w:rPr>
        <w:rFonts w:ascii="Arial" w:eastAsia="Times New Roman" w:hAnsi="Arial" w:cs="Arial" w:hint="default"/>
        <w:color w:val="000000"/>
      </w:rPr>
    </w:lvl>
  </w:abstractNum>
  <w:abstractNum w:abstractNumId="20">
    <w:nsid w:val="415223D8"/>
    <w:multiLevelType w:val="multilevel"/>
    <w:tmpl w:val="7F24E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AA4205"/>
    <w:multiLevelType w:val="hybridMultilevel"/>
    <w:tmpl w:val="23888AB0"/>
    <w:lvl w:ilvl="0" w:tplc="998E632C">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2">
    <w:nsid w:val="486C26BC"/>
    <w:multiLevelType w:val="multilevel"/>
    <w:tmpl w:val="8B56F836"/>
    <w:lvl w:ilvl="0">
      <w:start w:val="5"/>
      <w:numFmt w:val="bullet"/>
      <w:lvlText w:val="-"/>
      <w:lvlJc w:val="left"/>
      <w:pPr>
        <w:ind w:left="720" w:hanging="360"/>
      </w:pPr>
      <w:rPr>
        <w:rFonts w:ascii="Open Sans" w:hAnsi="Open Sans" w:cs="Open San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9952324"/>
    <w:multiLevelType w:val="hybridMultilevel"/>
    <w:tmpl w:val="3900FC96"/>
    <w:lvl w:ilvl="0" w:tplc="38129156">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4">
    <w:nsid w:val="4FA40AC4"/>
    <w:multiLevelType w:val="hybridMultilevel"/>
    <w:tmpl w:val="BD5AD88A"/>
    <w:lvl w:ilvl="0" w:tplc="E2F0D662">
      <w:start w:val="1"/>
      <w:numFmt w:val="upperLetter"/>
      <w:lvlText w:val="%1."/>
      <w:lvlJc w:val="left"/>
      <w:pPr>
        <w:ind w:left="1065" w:hanging="360"/>
      </w:pPr>
      <w:rPr>
        <w:rFonts w:ascii="Arial" w:hAnsi="Arial" w:cs="Arial" w:hint="default"/>
        <w:sz w:val="24"/>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5">
    <w:nsid w:val="5A4A0ECB"/>
    <w:multiLevelType w:val="hybridMultilevel"/>
    <w:tmpl w:val="4DBA2E7E"/>
    <w:lvl w:ilvl="0" w:tplc="9A1CD4CC">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6">
    <w:nsid w:val="5B03402B"/>
    <w:multiLevelType w:val="hybridMultilevel"/>
    <w:tmpl w:val="F062676A"/>
    <w:lvl w:ilvl="0" w:tplc="586472D0">
      <w:start w:val="4"/>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F993F9F"/>
    <w:multiLevelType w:val="hybridMultilevel"/>
    <w:tmpl w:val="3A4CBE1E"/>
    <w:lvl w:ilvl="0" w:tplc="1534B390">
      <w:start w:val="1"/>
      <w:numFmt w:val="upperLetter"/>
      <w:lvlText w:val="%1."/>
      <w:lvlJc w:val="left"/>
      <w:pPr>
        <w:ind w:left="1065" w:hanging="360"/>
      </w:pPr>
      <w:rPr>
        <w:rFonts w:cstheme="minorBidi" w:hint="default"/>
        <w:color w:val="auto"/>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8">
    <w:nsid w:val="60D76B88"/>
    <w:multiLevelType w:val="hybridMultilevel"/>
    <w:tmpl w:val="4052D40A"/>
    <w:lvl w:ilvl="0" w:tplc="93DCD90C">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9">
    <w:nsid w:val="61E71CA9"/>
    <w:multiLevelType w:val="hybridMultilevel"/>
    <w:tmpl w:val="47BC4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344668C"/>
    <w:multiLevelType w:val="hybridMultilevel"/>
    <w:tmpl w:val="5A807310"/>
    <w:lvl w:ilvl="0" w:tplc="A448E456">
      <w:start w:val="1"/>
      <w:numFmt w:val="upperLetter"/>
      <w:lvlText w:val="%1."/>
      <w:lvlJc w:val="left"/>
      <w:pPr>
        <w:ind w:left="1065" w:hanging="360"/>
      </w:pPr>
      <w:rPr>
        <w:rFonts w:ascii="Calibri" w:hAnsi="Calibri" w:cs="Times New Roman"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1">
    <w:nsid w:val="644F64BA"/>
    <w:multiLevelType w:val="hybridMultilevel"/>
    <w:tmpl w:val="5E508C4A"/>
    <w:lvl w:ilvl="0" w:tplc="F0C2FC58">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2">
    <w:nsid w:val="65855DF1"/>
    <w:multiLevelType w:val="hybridMultilevel"/>
    <w:tmpl w:val="2E062084"/>
    <w:lvl w:ilvl="0" w:tplc="C0F63054">
      <w:start w:val="1"/>
      <w:numFmt w:val="upperLetter"/>
      <w:lvlText w:val="%1."/>
      <w:lvlJc w:val="left"/>
      <w:pPr>
        <w:tabs>
          <w:tab w:val="num" w:pos="720"/>
        </w:tabs>
        <w:ind w:left="720" w:hanging="360"/>
      </w:pPr>
      <w:rPr>
        <w:rFonts w:ascii="Arial" w:eastAsia="Times New Roman"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717358D"/>
    <w:multiLevelType w:val="hybridMultilevel"/>
    <w:tmpl w:val="63AA0416"/>
    <w:lvl w:ilvl="0" w:tplc="E66A1D46">
      <w:start w:val="1"/>
      <w:numFmt w:val="upperLetter"/>
      <w:lvlText w:val="%1."/>
      <w:lvlJc w:val="left"/>
      <w:pPr>
        <w:ind w:left="1065" w:hanging="360"/>
      </w:pPr>
      <w:rPr>
        <w:rFonts w:eastAsiaTheme="minorHAnsi"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4">
    <w:nsid w:val="6791740E"/>
    <w:multiLevelType w:val="hybridMultilevel"/>
    <w:tmpl w:val="522AAF24"/>
    <w:lvl w:ilvl="0" w:tplc="FC8AECE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A2C7031"/>
    <w:multiLevelType w:val="hybridMultilevel"/>
    <w:tmpl w:val="56F2E494"/>
    <w:lvl w:ilvl="0" w:tplc="63CA90D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6">
    <w:nsid w:val="6B5163D6"/>
    <w:multiLevelType w:val="hybridMultilevel"/>
    <w:tmpl w:val="CDA8630A"/>
    <w:lvl w:ilvl="0" w:tplc="91060624">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7">
    <w:nsid w:val="6B810CBF"/>
    <w:multiLevelType w:val="hybridMultilevel"/>
    <w:tmpl w:val="6EF4E8EE"/>
    <w:lvl w:ilvl="0" w:tplc="A5C4C39A">
      <w:start w:val="1"/>
      <w:numFmt w:val="upperLetter"/>
      <w:lvlText w:val="%1."/>
      <w:lvlJc w:val="left"/>
      <w:pPr>
        <w:ind w:left="1065" w:hanging="360"/>
      </w:pPr>
      <w:rPr>
        <w:rFonts w:hint="default"/>
        <w:b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8">
    <w:nsid w:val="6EFC0655"/>
    <w:multiLevelType w:val="hybridMultilevel"/>
    <w:tmpl w:val="D088A224"/>
    <w:lvl w:ilvl="0" w:tplc="A67453A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9">
    <w:nsid w:val="717975B1"/>
    <w:multiLevelType w:val="hybridMultilevel"/>
    <w:tmpl w:val="1C2078E4"/>
    <w:lvl w:ilvl="0" w:tplc="A6ACBDE8">
      <w:start w:val="2"/>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798B29FD"/>
    <w:multiLevelType w:val="hybridMultilevel"/>
    <w:tmpl w:val="8AEC0F60"/>
    <w:lvl w:ilvl="0" w:tplc="439ABFA6">
      <w:start w:val="1"/>
      <w:numFmt w:val="upperLetter"/>
      <w:lvlText w:val="%1."/>
      <w:lvlJc w:val="left"/>
      <w:pPr>
        <w:ind w:left="1065" w:hanging="360"/>
      </w:pPr>
      <w:rPr>
        <w:rFonts w:eastAsiaTheme="minorHAnsi" w:hint="default"/>
        <w:color w:val="000000" w:themeColor="text1"/>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1">
    <w:nsid w:val="7A166926"/>
    <w:multiLevelType w:val="hybridMultilevel"/>
    <w:tmpl w:val="58DC8BE6"/>
    <w:lvl w:ilvl="0" w:tplc="26DE578E">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2">
    <w:nsid w:val="7A375024"/>
    <w:multiLevelType w:val="hybridMultilevel"/>
    <w:tmpl w:val="92069992"/>
    <w:lvl w:ilvl="0" w:tplc="FD347BDA">
      <w:start w:val="1"/>
      <w:numFmt w:val="upperLetter"/>
      <w:lvlText w:val="%1."/>
      <w:lvlJc w:val="left"/>
      <w:pPr>
        <w:tabs>
          <w:tab w:val="num" w:pos="1069"/>
        </w:tabs>
        <w:ind w:left="1069" w:hanging="360"/>
      </w:pPr>
      <w:rPr>
        <w:rFonts w:ascii="Arial" w:eastAsia="Times New Roman" w:hAnsi="Arial" w:cs="Arial" w:hint="default"/>
        <w:b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3">
    <w:nsid w:val="7B344ACA"/>
    <w:multiLevelType w:val="hybridMultilevel"/>
    <w:tmpl w:val="3D98647C"/>
    <w:lvl w:ilvl="0" w:tplc="D562B78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D13152D"/>
    <w:multiLevelType w:val="hybridMultilevel"/>
    <w:tmpl w:val="C6C890E4"/>
    <w:lvl w:ilvl="0" w:tplc="E0CA277E">
      <w:start w:val="1"/>
      <w:numFmt w:val="upperLetter"/>
      <w:lvlText w:val="%1."/>
      <w:lvlJc w:val="left"/>
      <w:pPr>
        <w:ind w:left="1065" w:hanging="360"/>
      </w:pPr>
      <w:rPr>
        <w:rFonts w:hint="default"/>
        <w:b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5">
    <w:nsid w:val="7D6C6663"/>
    <w:multiLevelType w:val="multilevel"/>
    <w:tmpl w:val="F9583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nsid w:val="7FB50F9E"/>
    <w:multiLevelType w:val="hybridMultilevel"/>
    <w:tmpl w:val="85CA2DE0"/>
    <w:lvl w:ilvl="0" w:tplc="E74CF1F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1"/>
  </w:num>
  <w:num w:numId="2">
    <w:abstractNumId w:val="43"/>
  </w:num>
  <w:num w:numId="3">
    <w:abstractNumId w:val="0"/>
  </w:num>
  <w:num w:numId="4">
    <w:abstractNumId w:val="1"/>
  </w:num>
  <w:num w:numId="5">
    <w:abstractNumId w:val="2"/>
  </w:num>
  <w:num w:numId="6">
    <w:abstractNumId w:val="4"/>
  </w:num>
  <w:num w:numId="7">
    <w:abstractNumId w:val="9"/>
  </w:num>
  <w:num w:numId="8">
    <w:abstractNumId w:val="42"/>
  </w:num>
  <w:num w:numId="9">
    <w:abstractNumId w:val="19"/>
  </w:num>
  <w:num w:numId="10">
    <w:abstractNumId w:val="3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8"/>
  </w:num>
  <w:num w:numId="14">
    <w:abstractNumId w:val="41"/>
  </w:num>
  <w:num w:numId="15">
    <w:abstractNumId w:val="44"/>
  </w:num>
  <w:num w:numId="16">
    <w:abstractNumId w:val="27"/>
  </w:num>
  <w:num w:numId="17">
    <w:abstractNumId w:val="30"/>
  </w:num>
  <w:num w:numId="18">
    <w:abstractNumId w:val="37"/>
  </w:num>
  <w:num w:numId="19">
    <w:abstractNumId w:val="24"/>
  </w:num>
  <w:num w:numId="20">
    <w:abstractNumId w:val="5"/>
  </w:num>
  <w:num w:numId="21">
    <w:abstractNumId w:val="21"/>
  </w:num>
  <w:num w:numId="22">
    <w:abstractNumId w:val="12"/>
  </w:num>
  <w:num w:numId="23">
    <w:abstractNumId w:val="31"/>
  </w:num>
  <w:num w:numId="24">
    <w:abstractNumId w:val="6"/>
  </w:num>
  <w:num w:numId="25">
    <w:abstractNumId w:val="40"/>
  </w:num>
  <w:num w:numId="26">
    <w:abstractNumId w:val="23"/>
  </w:num>
  <w:num w:numId="27">
    <w:abstractNumId w:val="28"/>
  </w:num>
  <w:num w:numId="28">
    <w:abstractNumId w:val="25"/>
  </w:num>
  <w:num w:numId="29">
    <w:abstractNumId w:val="46"/>
  </w:num>
  <w:num w:numId="30">
    <w:abstractNumId w:val="36"/>
  </w:num>
  <w:num w:numId="31">
    <w:abstractNumId w:val="13"/>
  </w:num>
  <w:num w:numId="32">
    <w:abstractNumId w:val="35"/>
  </w:num>
  <w:num w:numId="33">
    <w:abstractNumId w:val="14"/>
  </w:num>
  <w:num w:numId="34">
    <w:abstractNumId w:val="33"/>
  </w:num>
  <w:num w:numId="35">
    <w:abstractNumId w:val="26"/>
  </w:num>
  <w:num w:numId="36">
    <w:abstractNumId w:val="10"/>
  </w:num>
  <w:num w:numId="37">
    <w:abstractNumId w:val="16"/>
  </w:num>
  <w:num w:numId="38">
    <w:abstractNumId w:val="39"/>
  </w:num>
  <w:num w:numId="39">
    <w:abstractNumId w:val="22"/>
  </w:num>
  <w:num w:numId="40">
    <w:abstractNumId w:val="18"/>
  </w:num>
  <w:num w:numId="41">
    <w:abstractNumId w:val="29"/>
  </w:num>
  <w:num w:numId="42">
    <w:abstractNumId w:val="34"/>
  </w:num>
  <w:num w:numId="43">
    <w:abstractNumId w:val="15"/>
  </w:num>
  <w:num w:numId="44">
    <w:abstractNumId w:val="20"/>
  </w:num>
  <w:num w:numId="45">
    <w:abstractNumId w:val="3"/>
  </w:num>
  <w:num w:numId="46">
    <w:abstractNumId w:val="17"/>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evenAndOddHeaders/>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B6"/>
    <w:rsid w:val="0000434F"/>
    <w:rsid w:val="00005AE4"/>
    <w:rsid w:val="000135C9"/>
    <w:rsid w:val="0001546F"/>
    <w:rsid w:val="00025E4F"/>
    <w:rsid w:val="00050482"/>
    <w:rsid w:val="00055C43"/>
    <w:rsid w:val="00056719"/>
    <w:rsid w:val="00061FBE"/>
    <w:rsid w:val="000A19CE"/>
    <w:rsid w:val="000A6DCD"/>
    <w:rsid w:val="000E0915"/>
    <w:rsid w:val="000E79F9"/>
    <w:rsid w:val="00101189"/>
    <w:rsid w:val="00104610"/>
    <w:rsid w:val="00115553"/>
    <w:rsid w:val="00121C4C"/>
    <w:rsid w:val="001326BA"/>
    <w:rsid w:val="00133D5D"/>
    <w:rsid w:val="00141FE9"/>
    <w:rsid w:val="00142EEE"/>
    <w:rsid w:val="00144754"/>
    <w:rsid w:val="00146336"/>
    <w:rsid w:val="0015594E"/>
    <w:rsid w:val="0016197A"/>
    <w:rsid w:val="001662D2"/>
    <w:rsid w:val="0016744B"/>
    <w:rsid w:val="00171E8B"/>
    <w:rsid w:val="00194E9F"/>
    <w:rsid w:val="00195278"/>
    <w:rsid w:val="001A014F"/>
    <w:rsid w:val="001A6947"/>
    <w:rsid w:val="001C3CFA"/>
    <w:rsid w:val="00204502"/>
    <w:rsid w:val="00230D89"/>
    <w:rsid w:val="00240357"/>
    <w:rsid w:val="00252179"/>
    <w:rsid w:val="00256DF1"/>
    <w:rsid w:val="00263908"/>
    <w:rsid w:val="00270F53"/>
    <w:rsid w:val="0027517C"/>
    <w:rsid w:val="00275DFF"/>
    <w:rsid w:val="002871BB"/>
    <w:rsid w:val="002A1732"/>
    <w:rsid w:val="002A2274"/>
    <w:rsid w:val="002D6C7B"/>
    <w:rsid w:val="002D7E48"/>
    <w:rsid w:val="002F607E"/>
    <w:rsid w:val="00304664"/>
    <w:rsid w:val="00304710"/>
    <w:rsid w:val="00305B98"/>
    <w:rsid w:val="00306E55"/>
    <w:rsid w:val="00334B01"/>
    <w:rsid w:val="00352177"/>
    <w:rsid w:val="00364C27"/>
    <w:rsid w:val="003650B6"/>
    <w:rsid w:val="00367216"/>
    <w:rsid w:val="003B44C8"/>
    <w:rsid w:val="003B6A5C"/>
    <w:rsid w:val="003B77D4"/>
    <w:rsid w:val="003E0749"/>
    <w:rsid w:val="003E5E44"/>
    <w:rsid w:val="003F1011"/>
    <w:rsid w:val="003F14B3"/>
    <w:rsid w:val="003F5F88"/>
    <w:rsid w:val="0044781D"/>
    <w:rsid w:val="004479DF"/>
    <w:rsid w:val="00452207"/>
    <w:rsid w:val="004529BF"/>
    <w:rsid w:val="00461412"/>
    <w:rsid w:val="00471A65"/>
    <w:rsid w:val="004729F1"/>
    <w:rsid w:val="004730BC"/>
    <w:rsid w:val="00474746"/>
    <w:rsid w:val="004B37BA"/>
    <w:rsid w:val="004B44D8"/>
    <w:rsid w:val="004C184C"/>
    <w:rsid w:val="004C5B9A"/>
    <w:rsid w:val="004C78E4"/>
    <w:rsid w:val="004D0F53"/>
    <w:rsid w:val="004D2155"/>
    <w:rsid w:val="004F1D6C"/>
    <w:rsid w:val="00511A42"/>
    <w:rsid w:val="005130F3"/>
    <w:rsid w:val="00514BCA"/>
    <w:rsid w:val="0051789A"/>
    <w:rsid w:val="00521E6D"/>
    <w:rsid w:val="005462C9"/>
    <w:rsid w:val="00555C06"/>
    <w:rsid w:val="00574B82"/>
    <w:rsid w:val="005767D5"/>
    <w:rsid w:val="005A07F0"/>
    <w:rsid w:val="005A7F37"/>
    <w:rsid w:val="005B2779"/>
    <w:rsid w:val="005C0B63"/>
    <w:rsid w:val="005C5BD0"/>
    <w:rsid w:val="005D1B2A"/>
    <w:rsid w:val="00611E29"/>
    <w:rsid w:val="006157F2"/>
    <w:rsid w:val="006174F5"/>
    <w:rsid w:val="00624407"/>
    <w:rsid w:val="00624A16"/>
    <w:rsid w:val="00630FC1"/>
    <w:rsid w:val="0064125C"/>
    <w:rsid w:val="0065690F"/>
    <w:rsid w:val="0066229F"/>
    <w:rsid w:val="006636C8"/>
    <w:rsid w:val="006659B9"/>
    <w:rsid w:val="00666749"/>
    <w:rsid w:val="006674F3"/>
    <w:rsid w:val="0067068C"/>
    <w:rsid w:val="006B54D6"/>
    <w:rsid w:val="006E4E98"/>
    <w:rsid w:val="006E621F"/>
    <w:rsid w:val="006E689A"/>
    <w:rsid w:val="006F3F76"/>
    <w:rsid w:val="006F7B84"/>
    <w:rsid w:val="00705617"/>
    <w:rsid w:val="007126FD"/>
    <w:rsid w:val="00724473"/>
    <w:rsid w:val="0073560B"/>
    <w:rsid w:val="00742582"/>
    <w:rsid w:val="0074780E"/>
    <w:rsid w:val="00762797"/>
    <w:rsid w:val="0076759D"/>
    <w:rsid w:val="007756A6"/>
    <w:rsid w:val="007804B3"/>
    <w:rsid w:val="00780FBE"/>
    <w:rsid w:val="00781688"/>
    <w:rsid w:val="007A06F7"/>
    <w:rsid w:val="007A351C"/>
    <w:rsid w:val="007A56BB"/>
    <w:rsid w:val="007B06A9"/>
    <w:rsid w:val="007B4F85"/>
    <w:rsid w:val="007C3B43"/>
    <w:rsid w:val="007E5C13"/>
    <w:rsid w:val="007E5CD8"/>
    <w:rsid w:val="00815164"/>
    <w:rsid w:val="0082029B"/>
    <w:rsid w:val="00837316"/>
    <w:rsid w:val="008418EE"/>
    <w:rsid w:val="00847CBF"/>
    <w:rsid w:val="00863F96"/>
    <w:rsid w:val="008758EC"/>
    <w:rsid w:val="00881162"/>
    <w:rsid w:val="00893C4D"/>
    <w:rsid w:val="008D03B1"/>
    <w:rsid w:val="008D10C8"/>
    <w:rsid w:val="008E4709"/>
    <w:rsid w:val="00925A66"/>
    <w:rsid w:val="00925C0D"/>
    <w:rsid w:val="00937566"/>
    <w:rsid w:val="00937CC9"/>
    <w:rsid w:val="00944042"/>
    <w:rsid w:val="00953BFD"/>
    <w:rsid w:val="00957BA7"/>
    <w:rsid w:val="00961D20"/>
    <w:rsid w:val="00991309"/>
    <w:rsid w:val="0099136A"/>
    <w:rsid w:val="00996820"/>
    <w:rsid w:val="009A0143"/>
    <w:rsid w:val="009B6E50"/>
    <w:rsid w:val="009C5B07"/>
    <w:rsid w:val="009F2280"/>
    <w:rsid w:val="009F6471"/>
    <w:rsid w:val="00A12F73"/>
    <w:rsid w:val="00A20BBA"/>
    <w:rsid w:val="00A21C4B"/>
    <w:rsid w:val="00A21E26"/>
    <w:rsid w:val="00A25C94"/>
    <w:rsid w:val="00A63B3C"/>
    <w:rsid w:val="00A73CB7"/>
    <w:rsid w:val="00A760D8"/>
    <w:rsid w:val="00A811D7"/>
    <w:rsid w:val="00A9314E"/>
    <w:rsid w:val="00AA28A3"/>
    <w:rsid w:val="00AA3322"/>
    <w:rsid w:val="00AA76DF"/>
    <w:rsid w:val="00AB4864"/>
    <w:rsid w:val="00AC37A6"/>
    <w:rsid w:val="00AD46F9"/>
    <w:rsid w:val="00AE0625"/>
    <w:rsid w:val="00AE35EE"/>
    <w:rsid w:val="00B028BE"/>
    <w:rsid w:val="00B104C1"/>
    <w:rsid w:val="00B13554"/>
    <w:rsid w:val="00B34BE8"/>
    <w:rsid w:val="00B418A1"/>
    <w:rsid w:val="00B45336"/>
    <w:rsid w:val="00B53BFB"/>
    <w:rsid w:val="00B5508F"/>
    <w:rsid w:val="00B56544"/>
    <w:rsid w:val="00B576FC"/>
    <w:rsid w:val="00B57F4B"/>
    <w:rsid w:val="00B6316D"/>
    <w:rsid w:val="00B672E0"/>
    <w:rsid w:val="00B91F26"/>
    <w:rsid w:val="00B94692"/>
    <w:rsid w:val="00B947AB"/>
    <w:rsid w:val="00BA0262"/>
    <w:rsid w:val="00BA2D7C"/>
    <w:rsid w:val="00BC2E0C"/>
    <w:rsid w:val="00BC32E5"/>
    <w:rsid w:val="00BC5014"/>
    <w:rsid w:val="00BD4C20"/>
    <w:rsid w:val="00BE12A9"/>
    <w:rsid w:val="00BE7D1D"/>
    <w:rsid w:val="00C000BD"/>
    <w:rsid w:val="00C02843"/>
    <w:rsid w:val="00C03129"/>
    <w:rsid w:val="00C14744"/>
    <w:rsid w:val="00C14A60"/>
    <w:rsid w:val="00C16432"/>
    <w:rsid w:val="00C33D74"/>
    <w:rsid w:val="00C3768F"/>
    <w:rsid w:val="00C42FC8"/>
    <w:rsid w:val="00C5571C"/>
    <w:rsid w:val="00C57C35"/>
    <w:rsid w:val="00C673EC"/>
    <w:rsid w:val="00C83DEC"/>
    <w:rsid w:val="00C95535"/>
    <w:rsid w:val="00C96C06"/>
    <w:rsid w:val="00CA6072"/>
    <w:rsid w:val="00CB21F9"/>
    <w:rsid w:val="00CC2071"/>
    <w:rsid w:val="00CC7C90"/>
    <w:rsid w:val="00CE3B03"/>
    <w:rsid w:val="00CF73B4"/>
    <w:rsid w:val="00D3135A"/>
    <w:rsid w:val="00D407A4"/>
    <w:rsid w:val="00D410AC"/>
    <w:rsid w:val="00D70716"/>
    <w:rsid w:val="00D739F9"/>
    <w:rsid w:val="00D83BF5"/>
    <w:rsid w:val="00D90BCB"/>
    <w:rsid w:val="00D90F7B"/>
    <w:rsid w:val="00DA13B0"/>
    <w:rsid w:val="00DC0B54"/>
    <w:rsid w:val="00DC2643"/>
    <w:rsid w:val="00DD5522"/>
    <w:rsid w:val="00DE1052"/>
    <w:rsid w:val="00DF3CC1"/>
    <w:rsid w:val="00E063B1"/>
    <w:rsid w:val="00E10664"/>
    <w:rsid w:val="00E15EA7"/>
    <w:rsid w:val="00E208A7"/>
    <w:rsid w:val="00E32D3E"/>
    <w:rsid w:val="00E33E71"/>
    <w:rsid w:val="00E35364"/>
    <w:rsid w:val="00E41343"/>
    <w:rsid w:val="00E43974"/>
    <w:rsid w:val="00E45FCE"/>
    <w:rsid w:val="00E677CE"/>
    <w:rsid w:val="00E7160F"/>
    <w:rsid w:val="00E73A3B"/>
    <w:rsid w:val="00E8529C"/>
    <w:rsid w:val="00E9126A"/>
    <w:rsid w:val="00EB33B1"/>
    <w:rsid w:val="00EB53D4"/>
    <w:rsid w:val="00EB7300"/>
    <w:rsid w:val="00EC1514"/>
    <w:rsid w:val="00EC66CA"/>
    <w:rsid w:val="00ED05D8"/>
    <w:rsid w:val="00ED40AA"/>
    <w:rsid w:val="00EF7B16"/>
    <w:rsid w:val="00F308EC"/>
    <w:rsid w:val="00F4310E"/>
    <w:rsid w:val="00F67DFB"/>
    <w:rsid w:val="00F72EF4"/>
    <w:rsid w:val="00FA54B7"/>
    <w:rsid w:val="00FC17CB"/>
    <w:rsid w:val="00FC6B56"/>
    <w:rsid w:val="00FC6D41"/>
    <w:rsid w:val="00FD3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E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6569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ar"/>
    <w:semiHidden/>
    <w:unhideWhenUsed/>
    <w:qFormat/>
    <w:rsid w:val="007E5C13"/>
    <w:pPr>
      <w:keepNext/>
      <w:tabs>
        <w:tab w:val="left" w:pos="-720"/>
      </w:tabs>
      <w:suppressAutoHyphens/>
      <w:spacing w:line="240" w:lineRule="atLeast"/>
      <w:jc w:val="center"/>
      <w:outlineLvl w:val="6"/>
    </w:pPr>
    <w:rPr>
      <w:b/>
      <w:bCs/>
      <w:sz w:val="22"/>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6C8"/>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6636C8"/>
  </w:style>
  <w:style w:type="paragraph" w:styleId="Piedepgina">
    <w:name w:val="footer"/>
    <w:basedOn w:val="Normal"/>
    <w:link w:val="PiedepginaCar"/>
    <w:uiPriority w:val="99"/>
    <w:unhideWhenUsed/>
    <w:rsid w:val="006636C8"/>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6636C8"/>
  </w:style>
  <w:style w:type="paragraph" w:styleId="Textodeglobo">
    <w:name w:val="Balloon Text"/>
    <w:basedOn w:val="Normal"/>
    <w:link w:val="TextodegloboCar"/>
    <w:uiPriority w:val="99"/>
    <w:semiHidden/>
    <w:unhideWhenUsed/>
    <w:rsid w:val="00663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6C8"/>
    <w:rPr>
      <w:rFonts w:ascii="Tahoma" w:hAnsi="Tahoma" w:cs="Tahoma"/>
      <w:sz w:val="16"/>
      <w:szCs w:val="16"/>
    </w:rPr>
  </w:style>
  <w:style w:type="paragraph" w:styleId="Prrafodelista">
    <w:name w:val="List Paragraph"/>
    <w:basedOn w:val="Normal"/>
    <w:uiPriority w:val="34"/>
    <w:qFormat/>
    <w:rsid w:val="00A21C4B"/>
    <w:pPr>
      <w:ind w:left="720"/>
      <w:contextualSpacing/>
    </w:pPr>
  </w:style>
  <w:style w:type="table" w:styleId="Tablaconcuadrcula">
    <w:name w:val="Table Grid"/>
    <w:basedOn w:val="Tablanormal"/>
    <w:uiPriority w:val="59"/>
    <w:rsid w:val="00A2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D46F9"/>
    <w:rPr>
      <w:color w:val="0000FF" w:themeColor="hyperlink"/>
      <w:u w:val="single"/>
    </w:rPr>
  </w:style>
  <w:style w:type="paragraph" w:styleId="NormalWeb">
    <w:name w:val="Normal (Web)"/>
    <w:basedOn w:val="Normal"/>
    <w:uiPriority w:val="99"/>
    <w:unhideWhenUsed/>
    <w:rsid w:val="00E15EA7"/>
    <w:pPr>
      <w:spacing w:after="150" w:line="270" w:lineRule="atLeast"/>
    </w:pPr>
  </w:style>
  <w:style w:type="paragraph" w:customStyle="1" w:styleId="Prrafodelista1">
    <w:name w:val="Párrafo de lista1"/>
    <w:basedOn w:val="Normal"/>
    <w:rsid w:val="00E15EA7"/>
    <w:pPr>
      <w:suppressAutoHyphens/>
      <w:overflowPunct w:val="0"/>
      <w:autoSpaceDE w:val="0"/>
      <w:autoSpaceDN w:val="0"/>
      <w:adjustRightInd w:val="0"/>
      <w:spacing w:after="200" w:line="276" w:lineRule="auto"/>
      <w:ind w:left="720"/>
      <w:textAlignment w:val="baseline"/>
    </w:pPr>
    <w:rPr>
      <w:rFonts w:ascii="Calibri" w:hAnsi="Calibri"/>
      <w:sz w:val="22"/>
      <w:szCs w:val="20"/>
    </w:rPr>
  </w:style>
  <w:style w:type="paragraph" w:styleId="Sinespaciado">
    <w:name w:val="No Spacing"/>
    <w:uiPriority w:val="1"/>
    <w:qFormat/>
    <w:rsid w:val="00E15EA7"/>
    <w:pPr>
      <w:spacing w:after="0" w:line="240" w:lineRule="auto"/>
    </w:pPr>
    <w:rPr>
      <w:rFonts w:eastAsiaTheme="minorEastAsia"/>
      <w:lang w:eastAsia="es-ES"/>
    </w:rPr>
  </w:style>
  <w:style w:type="paragraph" w:styleId="Textoindependiente">
    <w:name w:val="Body Text"/>
    <w:basedOn w:val="Normal"/>
    <w:link w:val="TextoindependienteCar"/>
    <w:rsid w:val="00FC6D41"/>
    <w:pPr>
      <w:jc w:val="both"/>
    </w:pPr>
    <w:rPr>
      <w:sz w:val="20"/>
      <w:szCs w:val="20"/>
    </w:rPr>
  </w:style>
  <w:style w:type="character" w:customStyle="1" w:styleId="TextoindependienteCar">
    <w:name w:val="Texto independiente Car"/>
    <w:basedOn w:val="Fuentedeprrafopredeter"/>
    <w:link w:val="Textoindependiente"/>
    <w:rsid w:val="00FC6D41"/>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semiHidden/>
    <w:unhideWhenUsed/>
    <w:rsid w:val="00FC6D41"/>
    <w:pPr>
      <w:spacing w:after="120"/>
      <w:ind w:left="283"/>
    </w:pPr>
    <w:rPr>
      <w:sz w:val="20"/>
      <w:szCs w:val="20"/>
    </w:rPr>
  </w:style>
  <w:style w:type="character" w:customStyle="1" w:styleId="SangradetextonormalCar">
    <w:name w:val="Sangría de texto normal Car"/>
    <w:basedOn w:val="Fuentedeprrafopredeter"/>
    <w:link w:val="Sangradetextonormal"/>
    <w:uiPriority w:val="99"/>
    <w:semiHidden/>
    <w:rsid w:val="00FC6D4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semiHidden/>
    <w:unhideWhenUsed/>
    <w:rsid w:val="007E5C13"/>
    <w:pPr>
      <w:spacing w:after="120" w:line="480" w:lineRule="auto"/>
    </w:pPr>
  </w:style>
  <w:style w:type="character" w:customStyle="1" w:styleId="Textoindependiente2Car">
    <w:name w:val="Texto independiente 2 Car"/>
    <w:basedOn w:val="Fuentedeprrafopredeter"/>
    <w:link w:val="Textoindependiente2"/>
    <w:uiPriority w:val="99"/>
    <w:semiHidden/>
    <w:rsid w:val="007E5C13"/>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semiHidden/>
    <w:rsid w:val="007E5C13"/>
    <w:rPr>
      <w:rFonts w:ascii="Times New Roman" w:eastAsia="Times New Roman" w:hAnsi="Times New Roman" w:cs="Times New Roman"/>
      <w:b/>
      <w:bCs/>
      <w:szCs w:val="24"/>
      <w:u w:val="single"/>
      <w:lang w:val="es-ES_tradnl" w:eastAsia="es-ES"/>
    </w:rPr>
  </w:style>
  <w:style w:type="paragraph" w:styleId="Textoindependiente3">
    <w:name w:val="Body Text 3"/>
    <w:basedOn w:val="Normal"/>
    <w:link w:val="Textoindependiente3Car"/>
    <w:uiPriority w:val="99"/>
    <w:rsid w:val="007E5C13"/>
    <w:pPr>
      <w:spacing w:after="120"/>
    </w:pPr>
    <w:rPr>
      <w:sz w:val="16"/>
      <w:szCs w:val="16"/>
      <w:lang w:val="x-none" w:eastAsia="x-none"/>
    </w:rPr>
  </w:style>
  <w:style w:type="character" w:customStyle="1" w:styleId="Textoindependiente3Car">
    <w:name w:val="Texto independiente 3 Car"/>
    <w:basedOn w:val="Fuentedeprrafopredeter"/>
    <w:link w:val="Textoindependiente3"/>
    <w:uiPriority w:val="99"/>
    <w:rsid w:val="007E5C13"/>
    <w:rPr>
      <w:rFonts w:ascii="Times New Roman" w:eastAsia="Times New Roman" w:hAnsi="Times New Roman" w:cs="Times New Roman"/>
      <w:sz w:val="16"/>
      <w:szCs w:val="16"/>
      <w:lang w:val="x-none" w:eastAsia="x-none"/>
    </w:rPr>
  </w:style>
  <w:style w:type="character" w:styleId="Textoennegrita">
    <w:name w:val="Strong"/>
    <w:basedOn w:val="Fuentedeprrafopredeter"/>
    <w:uiPriority w:val="22"/>
    <w:qFormat/>
    <w:rsid w:val="00991309"/>
    <w:rPr>
      <w:b/>
      <w:bCs/>
    </w:rPr>
  </w:style>
  <w:style w:type="character" w:styleId="nfasis">
    <w:name w:val="Emphasis"/>
    <w:basedOn w:val="Fuentedeprrafopredeter"/>
    <w:uiPriority w:val="20"/>
    <w:qFormat/>
    <w:rsid w:val="00991309"/>
    <w:rPr>
      <w:i/>
      <w:iCs/>
    </w:rPr>
  </w:style>
  <w:style w:type="paragraph" w:styleId="Sangra2detindependiente">
    <w:name w:val="Body Text Indent 2"/>
    <w:basedOn w:val="Normal"/>
    <w:link w:val="Sangra2detindependienteCar"/>
    <w:uiPriority w:val="99"/>
    <w:unhideWhenUsed/>
    <w:rsid w:val="008758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758EC"/>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65690F"/>
    <w:rPr>
      <w:rFonts w:asciiTheme="majorHAnsi" w:eastAsiaTheme="majorEastAsia" w:hAnsiTheme="majorHAnsi" w:cstheme="majorBidi"/>
      <w:b/>
      <w:bCs/>
      <w:color w:val="365F91" w:themeColor="accent1" w:themeShade="BF"/>
      <w:sz w:val="28"/>
      <w:szCs w:val="28"/>
      <w:lang w:eastAsia="es-ES"/>
    </w:rPr>
  </w:style>
  <w:style w:type="character" w:customStyle="1" w:styleId="EnlacedeInternet">
    <w:name w:val="Enlace de Internet"/>
    <w:basedOn w:val="Fuentedeprrafopredeter"/>
    <w:rsid w:val="00B45336"/>
    <w:rPr>
      <w:color w:val="0563C1"/>
      <w:u w:val="single"/>
    </w:rPr>
  </w:style>
  <w:style w:type="paragraph" w:customStyle="1" w:styleId="Default">
    <w:name w:val="Default"/>
    <w:rsid w:val="00055C43"/>
    <w:pPr>
      <w:autoSpaceDE w:val="0"/>
      <w:autoSpaceDN w:val="0"/>
      <w:adjustRightInd w:val="0"/>
      <w:spacing w:after="0" w:line="240" w:lineRule="auto"/>
    </w:pPr>
    <w:rPr>
      <w:rFonts w:ascii="Liberation Serif" w:hAnsi="Liberation Serif" w:cs="Liberation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E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6569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7">
    <w:name w:val="heading 7"/>
    <w:basedOn w:val="Normal"/>
    <w:next w:val="Normal"/>
    <w:link w:val="Ttulo7Car"/>
    <w:semiHidden/>
    <w:unhideWhenUsed/>
    <w:qFormat/>
    <w:rsid w:val="007E5C13"/>
    <w:pPr>
      <w:keepNext/>
      <w:tabs>
        <w:tab w:val="left" w:pos="-720"/>
      </w:tabs>
      <w:suppressAutoHyphens/>
      <w:spacing w:line="240" w:lineRule="atLeast"/>
      <w:jc w:val="center"/>
      <w:outlineLvl w:val="6"/>
    </w:pPr>
    <w:rPr>
      <w:b/>
      <w:bCs/>
      <w:sz w:val="22"/>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36C8"/>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6636C8"/>
  </w:style>
  <w:style w:type="paragraph" w:styleId="Piedepgina">
    <w:name w:val="footer"/>
    <w:basedOn w:val="Normal"/>
    <w:link w:val="PiedepginaCar"/>
    <w:uiPriority w:val="99"/>
    <w:unhideWhenUsed/>
    <w:rsid w:val="006636C8"/>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6636C8"/>
  </w:style>
  <w:style w:type="paragraph" w:styleId="Textodeglobo">
    <w:name w:val="Balloon Text"/>
    <w:basedOn w:val="Normal"/>
    <w:link w:val="TextodegloboCar"/>
    <w:uiPriority w:val="99"/>
    <w:semiHidden/>
    <w:unhideWhenUsed/>
    <w:rsid w:val="006636C8"/>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6C8"/>
    <w:rPr>
      <w:rFonts w:ascii="Tahoma" w:hAnsi="Tahoma" w:cs="Tahoma"/>
      <w:sz w:val="16"/>
      <w:szCs w:val="16"/>
    </w:rPr>
  </w:style>
  <w:style w:type="paragraph" w:styleId="Prrafodelista">
    <w:name w:val="List Paragraph"/>
    <w:basedOn w:val="Normal"/>
    <w:uiPriority w:val="34"/>
    <w:qFormat/>
    <w:rsid w:val="00A21C4B"/>
    <w:pPr>
      <w:ind w:left="720"/>
      <w:contextualSpacing/>
    </w:pPr>
  </w:style>
  <w:style w:type="table" w:styleId="Tablaconcuadrcula">
    <w:name w:val="Table Grid"/>
    <w:basedOn w:val="Tablanormal"/>
    <w:uiPriority w:val="59"/>
    <w:rsid w:val="00A2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D46F9"/>
    <w:rPr>
      <w:color w:val="0000FF" w:themeColor="hyperlink"/>
      <w:u w:val="single"/>
    </w:rPr>
  </w:style>
  <w:style w:type="paragraph" w:styleId="NormalWeb">
    <w:name w:val="Normal (Web)"/>
    <w:basedOn w:val="Normal"/>
    <w:uiPriority w:val="99"/>
    <w:unhideWhenUsed/>
    <w:rsid w:val="00E15EA7"/>
    <w:pPr>
      <w:spacing w:after="150" w:line="270" w:lineRule="atLeast"/>
    </w:pPr>
  </w:style>
  <w:style w:type="paragraph" w:customStyle="1" w:styleId="Prrafodelista1">
    <w:name w:val="Párrafo de lista1"/>
    <w:basedOn w:val="Normal"/>
    <w:rsid w:val="00E15EA7"/>
    <w:pPr>
      <w:suppressAutoHyphens/>
      <w:overflowPunct w:val="0"/>
      <w:autoSpaceDE w:val="0"/>
      <w:autoSpaceDN w:val="0"/>
      <w:adjustRightInd w:val="0"/>
      <w:spacing w:after="200" w:line="276" w:lineRule="auto"/>
      <w:ind w:left="720"/>
      <w:textAlignment w:val="baseline"/>
    </w:pPr>
    <w:rPr>
      <w:rFonts w:ascii="Calibri" w:hAnsi="Calibri"/>
      <w:sz w:val="22"/>
      <w:szCs w:val="20"/>
    </w:rPr>
  </w:style>
  <w:style w:type="paragraph" w:styleId="Sinespaciado">
    <w:name w:val="No Spacing"/>
    <w:uiPriority w:val="1"/>
    <w:qFormat/>
    <w:rsid w:val="00E15EA7"/>
    <w:pPr>
      <w:spacing w:after="0" w:line="240" w:lineRule="auto"/>
    </w:pPr>
    <w:rPr>
      <w:rFonts w:eastAsiaTheme="minorEastAsia"/>
      <w:lang w:eastAsia="es-ES"/>
    </w:rPr>
  </w:style>
  <w:style w:type="paragraph" w:styleId="Textoindependiente">
    <w:name w:val="Body Text"/>
    <w:basedOn w:val="Normal"/>
    <w:link w:val="TextoindependienteCar"/>
    <w:rsid w:val="00FC6D41"/>
    <w:pPr>
      <w:jc w:val="both"/>
    </w:pPr>
    <w:rPr>
      <w:sz w:val="20"/>
      <w:szCs w:val="20"/>
    </w:rPr>
  </w:style>
  <w:style w:type="character" w:customStyle="1" w:styleId="TextoindependienteCar">
    <w:name w:val="Texto independiente Car"/>
    <w:basedOn w:val="Fuentedeprrafopredeter"/>
    <w:link w:val="Textoindependiente"/>
    <w:rsid w:val="00FC6D41"/>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iPriority w:val="99"/>
    <w:semiHidden/>
    <w:unhideWhenUsed/>
    <w:rsid w:val="00FC6D41"/>
    <w:pPr>
      <w:spacing w:after="120"/>
      <w:ind w:left="283"/>
    </w:pPr>
    <w:rPr>
      <w:sz w:val="20"/>
      <w:szCs w:val="20"/>
    </w:rPr>
  </w:style>
  <w:style w:type="character" w:customStyle="1" w:styleId="SangradetextonormalCar">
    <w:name w:val="Sangría de texto normal Car"/>
    <w:basedOn w:val="Fuentedeprrafopredeter"/>
    <w:link w:val="Sangradetextonormal"/>
    <w:uiPriority w:val="99"/>
    <w:semiHidden/>
    <w:rsid w:val="00FC6D4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semiHidden/>
    <w:unhideWhenUsed/>
    <w:rsid w:val="007E5C13"/>
    <w:pPr>
      <w:spacing w:after="120" w:line="480" w:lineRule="auto"/>
    </w:pPr>
  </w:style>
  <w:style w:type="character" w:customStyle="1" w:styleId="Textoindependiente2Car">
    <w:name w:val="Texto independiente 2 Car"/>
    <w:basedOn w:val="Fuentedeprrafopredeter"/>
    <w:link w:val="Textoindependiente2"/>
    <w:uiPriority w:val="99"/>
    <w:semiHidden/>
    <w:rsid w:val="007E5C13"/>
    <w:rPr>
      <w:rFonts w:ascii="Times New Roman" w:eastAsia="Times New Roman" w:hAnsi="Times New Roman" w:cs="Times New Roman"/>
      <w:sz w:val="24"/>
      <w:szCs w:val="24"/>
      <w:lang w:eastAsia="es-ES"/>
    </w:rPr>
  </w:style>
  <w:style w:type="character" w:customStyle="1" w:styleId="Ttulo7Car">
    <w:name w:val="Título 7 Car"/>
    <w:basedOn w:val="Fuentedeprrafopredeter"/>
    <w:link w:val="Ttulo7"/>
    <w:semiHidden/>
    <w:rsid w:val="007E5C13"/>
    <w:rPr>
      <w:rFonts w:ascii="Times New Roman" w:eastAsia="Times New Roman" w:hAnsi="Times New Roman" w:cs="Times New Roman"/>
      <w:b/>
      <w:bCs/>
      <w:szCs w:val="24"/>
      <w:u w:val="single"/>
      <w:lang w:val="es-ES_tradnl" w:eastAsia="es-ES"/>
    </w:rPr>
  </w:style>
  <w:style w:type="paragraph" w:styleId="Textoindependiente3">
    <w:name w:val="Body Text 3"/>
    <w:basedOn w:val="Normal"/>
    <w:link w:val="Textoindependiente3Car"/>
    <w:uiPriority w:val="99"/>
    <w:rsid w:val="007E5C13"/>
    <w:pPr>
      <w:spacing w:after="120"/>
    </w:pPr>
    <w:rPr>
      <w:sz w:val="16"/>
      <w:szCs w:val="16"/>
      <w:lang w:val="x-none" w:eastAsia="x-none"/>
    </w:rPr>
  </w:style>
  <w:style w:type="character" w:customStyle="1" w:styleId="Textoindependiente3Car">
    <w:name w:val="Texto independiente 3 Car"/>
    <w:basedOn w:val="Fuentedeprrafopredeter"/>
    <w:link w:val="Textoindependiente3"/>
    <w:uiPriority w:val="99"/>
    <w:rsid w:val="007E5C13"/>
    <w:rPr>
      <w:rFonts w:ascii="Times New Roman" w:eastAsia="Times New Roman" w:hAnsi="Times New Roman" w:cs="Times New Roman"/>
      <w:sz w:val="16"/>
      <w:szCs w:val="16"/>
      <w:lang w:val="x-none" w:eastAsia="x-none"/>
    </w:rPr>
  </w:style>
  <w:style w:type="character" w:styleId="Textoennegrita">
    <w:name w:val="Strong"/>
    <w:basedOn w:val="Fuentedeprrafopredeter"/>
    <w:uiPriority w:val="22"/>
    <w:qFormat/>
    <w:rsid w:val="00991309"/>
    <w:rPr>
      <w:b/>
      <w:bCs/>
    </w:rPr>
  </w:style>
  <w:style w:type="character" w:styleId="nfasis">
    <w:name w:val="Emphasis"/>
    <w:basedOn w:val="Fuentedeprrafopredeter"/>
    <w:uiPriority w:val="20"/>
    <w:qFormat/>
    <w:rsid w:val="00991309"/>
    <w:rPr>
      <w:i/>
      <w:iCs/>
    </w:rPr>
  </w:style>
  <w:style w:type="paragraph" w:styleId="Sangra2detindependiente">
    <w:name w:val="Body Text Indent 2"/>
    <w:basedOn w:val="Normal"/>
    <w:link w:val="Sangra2detindependienteCar"/>
    <w:uiPriority w:val="99"/>
    <w:unhideWhenUsed/>
    <w:rsid w:val="008758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758EC"/>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65690F"/>
    <w:rPr>
      <w:rFonts w:asciiTheme="majorHAnsi" w:eastAsiaTheme="majorEastAsia" w:hAnsiTheme="majorHAnsi" w:cstheme="majorBidi"/>
      <w:b/>
      <w:bCs/>
      <w:color w:val="365F91" w:themeColor="accent1" w:themeShade="BF"/>
      <w:sz w:val="28"/>
      <w:szCs w:val="28"/>
      <w:lang w:eastAsia="es-ES"/>
    </w:rPr>
  </w:style>
  <w:style w:type="character" w:customStyle="1" w:styleId="EnlacedeInternet">
    <w:name w:val="Enlace de Internet"/>
    <w:basedOn w:val="Fuentedeprrafopredeter"/>
    <w:rsid w:val="00B45336"/>
    <w:rPr>
      <w:color w:val="0563C1"/>
      <w:u w:val="single"/>
    </w:rPr>
  </w:style>
  <w:style w:type="paragraph" w:customStyle="1" w:styleId="Default">
    <w:name w:val="Default"/>
    <w:rsid w:val="00055C43"/>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301245">
      <w:bodyDiv w:val="1"/>
      <w:marLeft w:val="0"/>
      <w:marRight w:val="0"/>
      <w:marTop w:val="0"/>
      <w:marBottom w:val="0"/>
      <w:divBdr>
        <w:top w:val="none" w:sz="0" w:space="0" w:color="auto"/>
        <w:left w:val="none" w:sz="0" w:space="0" w:color="auto"/>
        <w:bottom w:val="none" w:sz="0" w:space="0" w:color="auto"/>
        <w:right w:val="none" w:sz="0" w:space="0" w:color="auto"/>
      </w:divBdr>
    </w:div>
    <w:div w:id="493184321">
      <w:bodyDiv w:val="1"/>
      <w:marLeft w:val="0"/>
      <w:marRight w:val="0"/>
      <w:marTop w:val="0"/>
      <w:marBottom w:val="0"/>
      <w:divBdr>
        <w:top w:val="none" w:sz="0" w:space="0" w:color="auto"/>
        <w:left w:val="none" w:sz="0" w:space="0" w:color="auto"/>
        <w:bottom w:val="none" w:sz="0" w:space="0" w:color="auto"/>
        <w:right w:val="none" w:sz="0" w:space="0" w:color="auto"/>
      </w:divBdr>
    </w:div>
    <w:div w:id="738602211">
      <w:bodyDiv w:val="1"/>
      <w:marLeft w:val="0"/>
      <w:marRight w:val="0"/>
      <w:marTop w:val="0"/>
      <w:marBottom w:val="0"/>
      <w:divBdr>
        <w:top w:val="none" w:sz="0" w:space="0" w:color="auto"/>
        <w:left w:val="none" w:sz="0" w:space="0" w:color="auto"/>
        <w:bottom w:val="none" w:sz="0" w:space="0" w:color="auto"/>
        <w:right w:val="none" w:sz="0" w:space="0" w:color="auto"/>
      </w:divBdr>
    </w:div>
    <w:div w:id="1052269950">
      <w:bodyDiv w:val="1"/>
      <w:marLeft w:val="0"/>
      <w:marRight w:val="0"/>
      <w:marTop w:val="0"/>
      <w:marBottom w:val="0"/>
      <w:divBdr>
        <w:top w:val="none" w:sz="0" w:space="0" w:color="auto"/>
        <w:left w:val="none" w:sz="0" w:space="0" w:color="auto"/>
        <w:bottom w:val="none" w:sz="0" w:space="0" w:color="auto"/>
        <w:right w:val="none" w:sz="0" w:space="0" w:color="auto"/>
      </w:divBdr>
    </w:div>
    <w:div w:id="1243611361">
      <w:bodyDiv w:val="1"/>
      <w:marLeft w:val="0"/>
      <w:marRight w:val="0"/>
      <w:marTop w:val="0"/>
      <w:marBottom w:val="0"/>
      <w:divBdr>
        <w:top w:val="none" w:sz="0" w:space="0" w:color="auto"/>
        <w:left w:val="none" w:sz="0" w:space="0" w:color="auto"/>
        <w:bottom w:val="none" w:sz="0" w:space="0" w:color="auto"/>
        <w:right w:val="none" w:sz="0" w:space="0" w:color="auto"/>
      </w:divBdr>
    </w:div>
    <w:div w:id="1333264657">
      <w:bodyDiv w:val="1"/>
      <w:marLeft w:val="0"/>
      <w:marRight w:val="0"/>
      <w:marTop w:val="0"/>
      <w:marBottom w:val="0"/>
      <w:divBdr>
        <w:top w:val="none" w:sz="0" w:space="0" w:color="auto"/>
        <w:left w:val="none" w:sz="0" w:space="0" w:color="auto"/>
        <w:bottom w:val="none" w:sz="0" w:space="0" w:color="auto"/>
        <w:right w:val="none" w:sz="0" w:space="0" w:color="auto"/>
      </w:divBdr>
    </w:div>
    <w:div w:id="1492212422">
      <w:bodyDiv w:val="1"/>
      <w:marLeft w:val="0"/>
      <w:marRight w:val="0"/>
      <w:marTop w:val="0"/>
      <w:marBottom w:val="0"/>
      <w:divBdr>
        <w:top w:val="none" w:sz="0" w:space="0" w:color="auto"/>
        <w:left w:val="none" w:sz="0" w:space="0" w:color="auto"/>
        <w:bottom w:val="none" w:sz="0" w:space="0" w:color="auto"/>
        <w:right w:val="none" w:sz="0" w:space="0" w:color="auto"/>
      </w:divBdr>
    </w:div>
    <w:div w:id="1590774013">
      <w:bodyDiv w:val="1"/>
      <w:marLeft w:val="0"/>
      <w:marRight w:val="0"/>
      <w:marTop w:val="0"/>
      <w:marBottom w:val="0"/>
      <w:divBdr>
        <w:top w:val="none" w:sz="0" w:space="0" w:color="auto"/>
        <w:left w:val="none" w:sz="0" w:space="0" w:color="auto"/>
        <w:bottom w:val="none" w:sz="0" w:space="0" w:color="auto"/>
        <w:right w:val="none" w:sz="0" w:space="0" w:color="auto"/>
      </w:divBdr>
      <w:divsChild>
        <w:div w:id="1820075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627">
              <w:marLeft w:val="0"/>
              <w:marRight w:val="0"/>
              <w:marTop w:val="0"/>
              <w:marBottom w:val="0"/>
              <w:divBdr>
                <w:top w:val="none" w:sz="0" w:space="0" w:color="auto"/>
                <w:left w:val="none" w:sz="0" w:space="0" w:color="auto"/>
                <w:bottom w:val="none" w:sz="0" w:space="0" w:color="auto"/>
                <w:right w:val="none" w:sz="0" w:space="0" w:color="auto"/>
              </w:divBdr>
              <w:divsChild>
                <w:div w:id="1696925869">
                  <w:marLeft w:val="0"/>
                  <w:marRight w:val="0"/>
                  <w:marTop w:val="0"/>
                  <w:marBottom w:val="0"/>
                  <w:divBdr>
                    <w:top w:val="none" w:sz="0" w:space="0" w:color="auto"/>
                    <w:left w:val="none" w:sz="0" w:space="0" w:color="auto"/>
                    <w:bottom w:val="none" w:sz="0" w:space="0" w:color="auto"/>
                    <w:right w:val="none" w:sz="0" w:space="0" w:color="auto"/>
                  </w:divBdr>
                  <w:divsChild>
                    <w:div w:id="660044437">
                      <w:marLeft w:val="0"/>
                      <w:marRight w:val="0"/>
                      <w:marTop w:val="0"/>
                      <w:marBottom w:val="0"/>
                      <w:divBdr>
                        <w:top w:val="none" w:sz="0" w:space="0" w:color="auto"/>
                        <w:left w:val="none" w:sz="0" w:space="0" w:color="auto"/>
                        <w:bottom w:val="none" w:sz="0" w:space="0" w:color="auto"/>
                        <w:right w:val="none" w:sz="0" w:space="0" w:color="auto"/>
                      </w:divBdr>
                      <w:divsChild>
                        <w:div w:id="1746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07023">
      <w:bodyDiv w:val="1"/>
      <w:marLeft w:val="0"/>
      <w:marRight w:val="0"/>
      <w:marTop w:val="0"/>
      <w:marBottom w:val="0"/>
      <w:divBdr>
        <w:top w:val="none" w:sz="0" w:space="0" w:color="auto"/>
        <w:left w:val="none" w:sz="0" w:space="0" w:color="auto"/>
        <w:bottom w:val="none" w:sz="0" w:space="0" w:color="auto"/>
        <w:right w:val="none" w:sz="0" w:space="0" w:color="auto"/>
      </w:divBdr>
    </w:div>
    <w:div w:id="1751660277">
      <w:bodyDiv w:val="1"/>
      <w:marLeft w:val="0"/>
      <w:marRight w:val="0"/>
      <w:marTop w:val="0"/>
      <w:marBottom w:val="0"/>
      <w:divBdr>
        <w:top w:val="none" w:sz="0" w:space="0" w:color="auto"/>
        <w:left w:val="none" w:sz="0" w:space="0" w:color="auto"/>
        <w:bottom w:val="none" w:sz="0" w:space="0" w:color="auto"/>
        <w:right w:val="none" w:sz="0" w:space="0" w:color="auto"/>
      </w:divBdr>
    </w:div>
    <w:div w:id="1805273142">
      <w:bodyDiv w:val="1"/>
      <w:marLeft w:val="0"/>
      <w:marRight w:val="0"/>
      <w:marTop w:val="0"/>
      <w:marBottom w:val="0"/>
      <w:divBdr>
        <w:top w:val="none" w:sz="0" w:space="0" w:color="auto"/>
        <w:left w:val="none" w:sz="0" w:space="0" w:color="auto"/>
        <w:bottom w:val="none" w:sz="0" w:space="0" w:color="auto"/>
        <w:right w:val="none" w:sz="0" w:space="0" w:color="auto"/>
      </w:divBdr>
    </w:div>
    <w:div w:id="1848131268">
      <w:bodyDiv w:val="1"/>
      <w:marLeft w:val="0"/>
      <w:marRight w:val="0"/>
      <w:marTop w:val="0"/>
      <w:marBottom w:val="0"/>
      <w:divBdr>
        <w:top w:val="none" w:sz="0" w:space="0" w:color="auto"/>
        <w:left w:val="none" w:sz="0" w:space="0" w:color="auto"/>
        <w:bottom w:val="none" w:sz="0" w:space="0" w:color="auto"/>
        <w:right w:val="none" w:sz="0" w:space="0" w:color="auto"/>
      </w:divBdr>
      <w:divsChild>
        <w:div w:id="850071039">
          <w:marLeft w:val="0"/>
          <w:marRight w:val="0"/>
          <w:marTop w:val="0"/>
          <w:marBottom w:val="0"/>
          <w:divBdr>
            <w:top w:val="none" w:sz="0" w:space="0" w:color="auto"/>
            <w:left w:val="none" w:sz="0" w:space="0" w:color="auto"/>
            <w:bottom w:val="none" w:sz="0" w:space="0" w:color="auto"/>
            <w:right w:val="none" w:sz="0" w:space="0" w:color="auto"/>
          </w:divBdr>
        </w:div>
        <w:div w:id="2044818082">
          <w:marLeft w:val="0"/>
          <w:marRight w:val="0"/>
          <w:marTop w:val="0"/>
          <w:marBottom w:val="0"/>
          <w:divBdr>
            <w:top w:val="none" w:sz="0" w:space="0" w:color="auto"/>
            <w:left w:val="none" w:sz="0" w:space="0" w:color="auto"/>
            <w:bottom w:val="none" w:sz="0" w:space="0" w:color="auto"/>
            <w:right w:val="none" w:sz="0" w:space="0" w:color="auto"/>
          </w:divBdr>
        </w:div>
      </w:divsChild>
    </w:div>
    <w:div w:id="1877693801">
      <w:bodyDiv w:val="1"/>
      <w:marLeft w:val="0"/>
      <w:marRight w:val="0"/>
      <w:marTop w:val="0"/>
      <w:marBottom w:val="0"/>
      <w:divBdr>
        <w:top w:val="none" w:sz="0" w:space="0" w:color="auto"/>
        <w:left w:val="none" w:sz="0" w:space="0" w:color="auto"/>
        <w:bottom w:val="none" w:sz="0" w:space="0" w:color="auto"/>
        <w:right w:val="none" w:sz="0" w:space="0" w:color="auto"/>
      </w:divBdr>
    </w:div>
    <w:div w:id="1955479748">
      <w:bodyDiv w:val="1"/>
      <w:marLeft w:val="0"/>
      <w:marRight w:val="0"/>
      <w:marTop w:val="0"/>
      <w:marBottom w:val="0"/>
      <w:divBdr>
        <w:top w:val="none" w:sz="0" w:space="0" w:color="auto"/>
        <w:left w:val="none" w:sz="0" w:space="0" w:color="auto"/>
        <w:bottom w:val="none" w:sz="0" w:space="0" w:color="auto"/>
        <w:right w:val="none" w:sz="0" w:space="0" w:color="auto"/>
      </w:divBdr>
      <w:divsChild>
        <w:div w:id="21975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857224">
          <w:blockQuote w:val="1"/>
          <w:marLeft w:val="720"/>
          <w:marRight w:val="720"/>
          <w:marTop w:val="100"/>
          <w:marBottom w:val="100"/>
          <w:divBdr>
            <w:top w:val="none" w:sz="0" w:space="0" w:color="auto"/>
            <w:left w:val="none" w:sz="0" w:space="0" w:color="auto"/>
            <w:bottom w:val="none" w:sz="0" w:space="0" w:color="auto"/>
            <w:right w:val="none" w:sz="0" w:space="0" w:color="auto"/>
          </w:divBdr>
        </w:div>
        <w:div w:id="599603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430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usuario09</cp:lastModifiedBy>
  <cp:revision>2</cp:revision>
  <cp:lastPrinted>2025-08-29T11:00:00Z</cp:lastPrinted>
  <dcterms:created xsi:type="dcterms:W3CDTF">2025-10-10T07:46:00Z</dcterms:created>
  <dcterms:modified xsi:type="dcterms:W3CDTF">2025-10-10T07:46:00Z</dcterms:modified>
</cp:coreProperties>
</file>